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6"/>
          <w:szCs w:val="16"/>
        </w:rPr>
        <w:jc w:val="left"/>
        <w:spacing w:before="3" w:lineRule="exact" w:line="160"/>
      </w:pPr>
      <w:r>
        <w:pict>
          <v:group style="position:absolute;margin-left:44.75pt;margin-top:0pt;width:241.92pt;height:318.872pt;mso-position-horizontal-relative:page;mso-position-vertical-relative:page;z-index:-251" coordorigin="895,0" coordsize="4838,6377">
            <v:shape style="position:absolute;left:899;top:-70;width:4831;height:6444" coordorigin="899,-70" coordsize="4831,6444" path="m5730,0l899,0,899,6374,5730,6374,5730,0xe" filled="t" fillcolor="#363435" stroked="f">
              <v:path arrowok="t"/>
              <v:fill/>
            </v:shape>
            <v:shape style="position:absolute;left:1025;top:0;width:4592;height:6200" coordorigin="1025,0" coordsize="4592,6200" path="m1025,6200l5618,6200,5618,0,1025,0,1025,6200xe" filled="t" fillcolor="#FDFDFD" stroked="f">
              <v:path arrowok="t"/>
              <v:fill/>
            </v:shape>
            <v:shape type="#_x0000_t75" style="position:absolute;left:1025;top:0;width:4484;height:6077">
              <v:imagedata o:title="" r:id="rId5"/>
            </v:shape>
            <v:shape style="position:absolute;left:1079;top:5272;width:0;height:805" coordorigin="1079,5272" coordsize="0,805" path="m1079,5272l1079,6077e" filled="f" stroked="t" strokeweight="5.4pt" strokecolor="#F37F34">
              <v:path arrowok="t"/>
            </v:shape>
            <w10:wrap type="none"/>
          </v:group>
        </w:pict>
      </w:r>
      <w:r>
        <w:pict>
          <v:group style="position:absolute;margin-left:542.339pt;margin-top:61.751pt;width:23.364pt;height:7.006pt;mso-position-horizontal-relative:page;mso-position-vertical-relative:page;z-index:-252" coordorigin="10847,1235" coordsize="467,140">
            <v:shape style="position:absolute;left:10857;top:1245;width:120;height:120" coordorigin="10857,1245" coordsize="120,120" path="m10977,1365l10977,1245,10857,1245,10857,1365,10977,1365xe" filled="t" fillcolor="#FFD226" stroked="f">
              <v:path arrowok="t"/>
              <v:fill/>
            </v:shape>
            <v:shape style="position:absolute;left:11020;top:1245;width:120;height:120" coordorigin="11020,1245" coordsize="120,120" path="m11140,1365l11140,1245,11020,1245,11020,1365,11140,1365xe" filled="t" fillcolor="#F37F34" stroked="f">
              <v:path arrowok="t"/>
              <v:fill/>
            </v:shape>
            <v:shape style="position:absolute;left:11184;top:1245;width:120;height:120" coordorigin="11184,1245" coordsize="120,120" path="m11304,1365l11304,1245,11184,1245,11184,1365,11304,1365xe" filled="t" fillcolor="#E23044" stroked="f">
              <v:path arrowok="t"/>
              <v:fill/>
            </v:shape>
            <w10:wrap type="none"/>
          </v:group>
        </w:pict>
      </w:r>
      <w:r>
        <w:pict>
          <v:group style="position:absolute;margin-left:549.928pt;margin-top:46.2936pt;width:19.2099pt;height:9.6202pt;mso-position-horizontal-relative:page;mso-position-vertical-relative:page;z-index:-253" coordorigin="10999,926" coordsize="384,192">
            <v:shape style="position:absolute;left:11009;top:936;width:141;height:172" coordorigin="11009,936" coordsize="141,172" path="m11009,1108l11042,1108,11042,988,11115,1108,11149,1108,11149,936,11115,936,11115,1052,11045,936,11009,936,11009,1108xe" filled="t" fillcolor="#183E65" stroked="f">
              <v:path arrowok="t"/>
              <v:fill/>
            </v:shape>
            <v:shape style="position:absolute;left:11171;top:936;width:137;height:172" coordorigin="11171,936" coordsize="137,172" path="m11222,1031l11222,1108,11256,1108,11256,1031,11307,936,11270,936,11239,998,11208,936,11171,936,11222,1031xe" filled="t" fillcolor="#183E65" stroked="f">
              <v:path arrowok="t"/>
              <v:fill/>
            </v:shape>
            <v:shape style="position:absolute;left:11317;top:947;width:56;height:68" coordorigin="11317,947" coordsize="56,68" path="m11346,955l11359,955,11362,960,11362,965,11358,966,11353,966,11355,973,11360,982,11363,988,11373,988,11368,980,11365,975,11360,971,11367,970,11370,965,11370,953,11366,949,11338,949,11346,955xe" filled="t" fillcolor="#183E65" stroked="f">
              <v:path arrowok="t"/>
              <v:fill/>
            </v:shape>
            <v:shape style="position:absolute;left:11317;top:947;width:56;height:68" coordorigin="11317,947" coordsize="56,68" path="m11338,949l11338,988,11346,988,11346,972,11353,972,11355,973,11353,966,11346,966,11346,955,11338,949xe" filled="t" fillcolor="#183E65" stroked="f">
              <v:path arrowok="t"/>
              <v:fill/>
            </v:shape>
            <v:shape style="position:absolute;left:11317;top:947;width:56;height:68" coordorigin="11317,947" coordsize="56,68" path="m11324,968l11324,966,11334,946,11354,938,11356,938,11376,948,11384,968,11383,971,11374,990,11354,998,11351,998,11332,989,11333,999,11354,1005,11368,1003,11384,989,11391,968,11388,954,11375,938,11354,931,11340,934,11323,947,11324,968xe" filled="t" fillcolor="#183E65" stroked="f">
              <v:path arrowok="t"/>
              <v:fill/>
            </v:shape>
            <v:shape style="position:absolute;left:11317;top:947;width:56;height:68" coordorigin="11317,947" coordsize="56,68" path="m11324,968l11323,947,11317,968,11319,982,11333,999,11332,989,11324,968xe" filled="t" fillcolor="#183E65" stroked="f">
              <v:path arrowok="t"/>
              <v:fill/>
            </v:shape>
            <w10:wrap type="none"/>
          </v:group>
        </w:pict>
      </w:r>
      <w:r>
        <w:pict>
          <v:group style="position:absolute;margin-left:507.463pt;margin-top:46.1208pt;width:39.7385pt;height:9.9666pt;mso-position-horizontal-relative:page;mso-position-vertical-relative:page;z-index:-254" coordorigin="10149,922" coordsize="795,199">
            <v:shape style="position:absolute;left:10159;top:932;width:139;height:179" coordorigin="10159,932" coordsize="139,179" path="m10223,1080l10208,1071,10198,1052,10195,1023,10196,1004,10203,981,10215,966,10233,960,10236,960,10255,968,10265,989,10297,980,10295,973,10293,966,10286,957,10273,945,10255,936,10235,932,10215,935,10197,943,10182,955,10170,974,10162,997,10159,1025,10161,1045,10167,1069,10179,1087,10194,1101,10213,1109,10234,1112,10238,1112,10259,1107,10276,1097,10290,1081,10299,1059,10267,1050,10263,1060,10248,1076,10230,1081,10223,1080xe" filled="t" fillcolor="#183E65" stroked="f">
              <v:path arrowok="t"/>
              <v:fill/>
            </v:shape>
            <v:shape style="position:absolute;left:10316;top:932;width:152;height:179" coordorigin="10316,932" coordsize="152,179" path="m10316,1022l10317,1046,10324,1070,10336,1088,10351,1101,10370,1109,10380,1080,10364,1070,10354,1051,10351,1022,10352,1004,10359,981,10372,967,10391,962,10403,964,10419,974,10428,993,10432,1022,10431,1040,10423,1063,10410,1077,10392,1082,10392,1112,10410,1110,10430,1103,10446,1090,10457,1073,10465,1050,10467,1023,10467,1023,10465,996,10458,973,10446,956,10431,943,10411,935,10388,932,10372,934,10353,941,10338,954,10326,972,10318,994,10316,1022xe" filled="t" fillcolor="#183E65" stroked="f">
              <v:path arrowok="t"/>
              <v:fill/>
            </v:shape>
            <v:shape style="position:absolute;left:10316;top:932;width:152;height:179" coordorigin="10316,932" coordsize="152,179" path="m10380,1080l10370,1109,10392,1112,10392,1082,10380,1080xe" filled="t" fillcolor="#183E65" stroked="f">
              <v:path arrowok="t"/>
              <v:fill/>
            </v:shape>
            <v:shape style="position:absolute;left:10499;top:936;width:165;height:172" coordorigin="10499,936" coordsize="165,172" path="m10499,1108l10532,1108,10532,955,10573,1108,10591,1108,10632,955,10632,1108,10665,1108,10665,936,10611,936,10582,1043,10553,936,10499,936,10499,1108xe" filled="t" fillcolor="#183E65" stroked="f">
              <v:path arrowok="t"/>
              <v:fill/>
            </v:shape>
            <v:shape style="position:absolute;left:10707;top:973;width:96;height:105" coordorigin="10707,973" coordsize="96,105" path="m10803,1035l10802,973,10802,989,10792,1006,10771,1041,10779,1040,10803,1035xe" filled="t" fillcolor="#183E65" stroked="f">
              <v:path arrowok="t"/>
              <v:fill/>
            </v:shape>
            <v:shape style="position:absolute;left:10707;top:973;width:96;height:105" coordorigin="10707,973" coordsize="96,105" path="m10707,1108l10741,1108,10741,1041,10771,1041,10792,1006,10769,1013,10741,1013,10741,966,10790,966,10802,973,10803,1035,10821,1024,10833,1007,10837,986,10837,971,10833,961,10823,952,10805,941,10786,937,10761,936,10707,936,10707,1108xe" filled="t" fillcolor="#183E65" stroked="f">
              <v:path arrowok="t"/>
              <v:fill/>
            </v:shape>
            <v:shape style="position:absolute;left:10831;top:1043;width:103;height:132" coordorigin="10831,1043" coordsize="103,132" path="m10887,1043l10879,1068,10934,1068,10926,1043,10887,1043xe" filled="t" fillcolor="#183E65" stroked="f">
              <v:path arrowok="t"/>
              <v:fill/>
            </v:shape>
            <v:shape style="position:absolute;left:10831;top:1043;width:103;height:132" coordorigin="10831,1043" coordsize="103,132" path="m10879,1068l10887,1043,10906,983,10926,1043,10934,1068,10947,1108,10984,1108,10925,936,10889,936,10831,1108,10866,1108,10879,1068xe" filled="t" fillcolor="#183E65" stroked="f">
              <v:path arrowok="t"/>
              <v:fill/>
            </v:shape>
            <w10:wrap type="none"/>
          </v:group>
        </w:pict>
      </w:r>
      <w:r>
        <w:pict>
          <v:group style="position:absolute;margin-left:479.896pt;margin-top:46.2938pt;width:24.3788pt;height:9.62pt;mso-position-horizontal-relative:page;mso-position-vertical-relative:page;z-index:-255" coordorigin="9598,926" coordsize="488,192">
            <v:shape style="position:absolute;left:9608;top:936;width:105;height:172" coordorigin="9608,936" coordsize="105,172" path="m9608,1108l9713,1108,9713,1079,9642,1079,9642,936,9608,936,9608,1108xe" filled="t" fillcolor="#183E65" stroked="f">
              <v:path arrowok="t"/>
              <v:fill/>
            </v:shape>
            <v:shape style="position:absolute;left:9721;top:1043;width:103;height:132" coordorigin="9721,1043" coordsize="103,132" path="m9776,1043l9768,1068,9823,1068,9815,1043,9776,1043xe" filled="t" fillcolor="#183E65" stroked="f">
              <v:path arrowok="t"/>
              <v:fill/>
            </v:shape>
            <v:shape style="position:absolute;left:9721;top:1043;width:103;height:132" coordorigin="9721,1043" coordsize="103,132" path="m9768,1068l9776,1043,9796,983,9815,1043,9823,1068,9836,1108,9874,1108,9814,936,9779,936,9721,1108,9755,1108,9768,1068xe" filled="t" fillcolor="#183E65" stroked="f">
              <v:path arrowok="t"/>
              <v:fill/>
            </v:shape>
            <v:shape style="position:absolute;left:9873;top:936;width:202;height:172" coordorigin="9873,936" coordsize="202,172" path="m10075,936l10041,936,10017,1038,9994,936,9955,936,9931,1037,9908,936,9873,936,9916,1108,9943,1108,9975,977,10006,1108,10032,1108,10075,936xe" filled="t" fillcolor="#183E65" stroked="f">
              <v:path arrowok="t"/>
              <v:fill/>
            </v:shape>
            <w10:wrap type="none"/>
          </v:group>
        </w:pict>
      </w:r>
      <w:r>
        <w:pict>
          <v:group style="position:absolute;margin-left:470.518pt;margin-top:46.7938pt;width:5.251pt;height:8.62pt;mso-position-horizontal-relative:page;mso-position-vertical-relative:page;z-index:-256" coordorigin="9410,936" coordsize="105,172">
            <v:shape style="position:absolute;left:9410;top:936;width:105;height:172" coordorigin="9410,936" coordsize="105,172" path="m9410,1108l9515,1108,9515,1079,9444,1079,9444,936,9410,936,9410,1108xe" filled="t" fillcolor="#183E65" stroked="f">
              <v:path arrowok="t"/>
              <v:fill/>
            </v:shape>
            <w10:wrap type="none"/>
          </v:group>
        </w:pict>
      </w:r>
      <w:r>
        <w:pict>
          <v:group style="position:absolute;margin-left:435.158pt;margin-top:45.896pt;width:32.1326pt;height:10.416pt;mso-position-horizontal-relative:page;mso-position-vertical-relative:page;z-index:-257" coordorigin="8703,918" coordsize="643,208">
            <v:shape style="position:absolute;left:8713;top:932;width:139;height:179" coordorigin="8713,932" coordsize="139,179" path="m8777,1080l8762,1071,8752,1052,8748,1023,8750,1004,8757,981,8769,966,8787,960,8790,960,8809,968,8819,989,8851,980,8849,973,8847,966,8840,957,8827,945,8809,936,8788,932,8769,935,8751,943,8735,955,8724,974,8716,997,8713,1025,8715,1045,8721,1069,8733,1087,8748,1101,8766,1109,8787,1112,8792,1112,8813,1107,8830,1097,8844,1081,8853,1059,8821,1050,8817,1060,8802,1076,8784,1081,8777,1080xe" filled="t" fillcolor="#183E65" stroked="f">
              <v:path arrowok="t"/>
              <v:fill/>
            </v:shape>
            <v:shape style="position:absolute;left:8862;top:936;width:131;height:172" coordorigin="8862,936" coordsize="131,172" path="m8911,1108l8945,1108,8945,966,8993,966,8993,936,8862,936,8862,966,8911,966,8911,1108xe" filled="t" fillcolor="#183E65" stroked="f">
              <v:path arrowok="t"/>
              <v:fill/>
            </v:shape>
            <v:shape style="position:absolute;left:9035;top:936;width:0;height:172" coordorigin="9035,936" coordsize="0,172" path="m9035,936l9035,1108e" filled="f" stroked="t" strokeweight="1.796pt" strokecolor="#183E65">
              <v:path arrowok="t"/>
            </v:shape>
            <v:shape style="position:absolute;left:9085;top:932;width:139;height:179" coordorigin="9085,932" coordsize="139,179" path="m9149,1080l9134,1071,9124,1052,9120,1023,9122,1004,9128,981,9141,966,9159,960,9162,960,9180,968,9191,989,9223,980,9221,973,9219,966,9212,957,9199,945,9181,936,9160,932,9141,935,9123,943,9107,955,9095,974,9088,997,9085,1025,9086,1045,9093,1069,9104,1087,9120,1101,9138,1109,9159,1112,9164,1112,9184,1107,9202,1097,9215,1081,9224,1059,9193,1050,9189,1060,9174,1076,9155,1081,9149,1080xe" filled="t" fillcolor="#183E65" stroked="f">
              <v:path arrowok="t"/>
              <v:fill/>
            </v:shape>
            <v:shape style="position:absolute;left:9233;top:1043;width:103;height:132" coordorigin="9233,1043" coordsize="103,132" path="m9289,1043l9281,1068,9336,1068,9328,1043,9289,1043xe" filled="t" fillcolor="#183E65" stroked="f">
              <v:path arrowok="t"/>
              <v:fill/>
            </v:shape>
            <v:shape style="position:absolute;left:9233;top:1043;width:103;height:132" coordorigin="9233,1043" coordsize="103,132" path="m9281,1068l9289,1043,9308,983,9328,1043,9336,1068,9349,1108,9386,1108,9327,936,9291,936,9233,1108,9267,1108,9281,1068xe" filled="t" fillcolor="#183E65" stroked="f">
              <v:path arrowok="t"/>
              <v:fill/>
            </v:shape>
            <w10:wrap type="none"/>
          </v:group>
        </w:pict>
      </w:r>
      <w:r>
        <w:pict>
          <v:group style="position:absolute;margin-left:411.791pt;margin-top:46.2937pt;width:21.3434pt;height:9.62pt;mso-position-horizontal-relative:page;mso-position-vertical-relative:page;z-index:-258" coordorigin="8236,926" coordsize="427,192">
            <v:shape style="position:absolute;left:8246;top:973;width:96;height:105" coordorigin="8246,973" coordsize="96,105" path="m8342,1035l8340,973,8340,989,8331,1006,8310,1041,8318,1040,8342,1035xe" filled="t" fillcolor="#183E65" stroked="f">
              <v:path arrowok="t"/>
              <v:fill/>
            </v:shape>
            <v:shape style="position:absolute;left:8246;top:973;width:96;height:105" coordorigin="8246,973" coordsize="96,105" path="m8246,1108l8280,1108,8280,1041,8310,1041,8331,1006,8308,1013,8280,1013,8280,966,8329,966,8340,973,8342,1035,8360,1024,8372,1007,8376,986,8376,971,8372,961,8362,952,8344,941,8324,937,8300,936,8246,936,8246,1108xe" filled="t" fillcolor="#183E65" stroked="f">
              <v:path arrowok="t"/>
              <v:fill/>
            </v:shape>
            <v:shape style="position:absolute;left:8405;top:936;width:130;height:172" coordorigin="8405,936" coordsize="130,172" path="m8502,1033l8516,1025,8529,1011,8534,990,8534,989,8529,967,8517,950,8499,940,8493,939,8474,936,8452,936,8405,936,8405,1108,8439,1108,8439,1039,8470,1039,8489,1006,8466,1012,8439,1012,8439,966,8487,966,8499,974,8499,1108,8535,1108,8502,1033xe" filled="t" fillcolor="#183E65" stroked="f">
              <v:path arrowok="t"/>
              <v:fill/>
            </v:shape>
            <v:shape style="position:absolute;left:8405;top:936;width:130;height:172" coordorigin="8405,936" coordsize="130,172" path="m8499,1108l8499,974,8499,989,8489,1006,8470,1039,8499,1108xe" filled="t" fillcolor="#183E65" stroked="f">
              <v:path arrowok="t"/>
              <v:fill/>
            </v:shape>
            <v:shape style="position:absolute;left:8550;top:1043;width:103;height:132" coordorigin="8550,1043" coordsize="103,132" path="m8605,1043l8598,1068,8653,1068,8645,1043,8605,1043xe" filled="t" fillcolor="#183E65" stroked="f">
              <v:path arrowok="t"/>
              <v:fill/>
            </v:shape>
            <v:shape style="position:absolute;left:8550;top:1043;width:103;height:132" coordorigin="8550,1043" coordsize="103,132" path="m8598,1068l8605,1043,8625,983,8645,1043,8653,1068,8666,1108,8703,1108,8643,936,8608,936,8550,1108,8584,1108,8598,1068xe" filled="t" fillcolor="#183E65" stroked="f">
              <v:path arrowok="t"/>
              <v:fill/>
            </v:shape>
            <w10:wrap type="none"/>
          </v:group>
        </w:pict>
      </w:r>
      <w:r>
        <w:pict>
          <v:group style="position:absolute;margin-left:44.437pt;margin-top:509.195pt;width:522.72pt;height:304.56pt;mso-position-horizontal-relative:page;mso-position-vertical-relative:page;z-index:-259" coordorigin="889,10184" coordsize="10454,6091">
            <v:shape style="position:absolute;left:892;top:10188;width:10447;height:6084" coordorigin="892,10188" coordsize="10447,6084" path="m892,10188l892,16272,11340,16272,11340,10188,892,10188xe" filled="t" fillcolor="#363435" stroked="f">
              <v:path arrowok="t"/>
              <v:fill/>
            </v:shape>
            <v:shape style="position:absolute;left:1020;top:10259;width:10205;height:5839" coordorigin="1020,10259" coordsize="10205,5839" path="m1020,16098l11225,16098,11225,10259,1020,10259,1020,16098xe" filled="t" fillcolor="#FDFDFD" stroked="f">
              <v:path arrowok="t"/>
              <v:fill/>
            </v:shape>
            <v:shape style="position:absolute;left:11031;top:15941;width:80;height:103" coordorigin="11031,15941" coordsize="80,103" path="m11112,15993l11031,15941,11031,16044,11112,15993xe" filled="t" fillcolor="#F37F34" stroked="f">
              <v:path arrowok="t"/>
              <v:fill/>
            </v:shape>
            <v:shape style="position:absolute;left:1304;top:10552;width:9638;height:0" coordorigin="1304,10552" coordsize="9638,0" path="m1304,10552l10942,10552e" filled="f" stroked="t" strokeweight="0.1pt" strokecolor="#4E73AE">
              <v:path arrowok="t"/>
            </v:shape>
            <w10:wrap type="none"/>
          </v:group>
        </w:pict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8"/>
          <w:szCs w:val="38"/>
        </w:rPr>
        <w:jc w:val="left"/>
        <w:spacing w:before="33" w:lineRule="exact" w:line="540"/>
        <w:ind w:left="111" w:right="6250"/>
      </w:pPr>
      <w:r>
        <w:rPr>
          <w:rFonts w:cs="Times New Roman" w:hAnsi="Times New Roman" w:eastAsia="Times New Roman" w:ascii="Times New Roman"/>
          <w:b/>
          <w:color w:val="FDFDFD"/>
          <w:spacing w:val="3"/>
          <w:w w:val="92"/>
          <w:sz w:val="50"/>
          <w:szCs w:val="50"/>
        </w:rPr>
        <w:t>R</w:t>
      </w:r>
      <w:r>
        <w:rPr>
          <w:rFonts w:cs="Times New Roman" w:hAnsi="Times New Roman" w:eastAsia="Times New Roman" w:ascii="Times New Roman"/>
          <w:b/>
          <w:color w:val="FDFDFD"/>
          <w:spacing w:val="3"/>
          <w:w w:val="100"/>
          <w:sz w:val="50"/>
          <w:szCs w:val="50"/>
        </w:rPr>
        <w:t>i</w:t>
      </w:r>
      <w:r>
        <w:rPr>
          <w:rFonts w:cs="Times New Roman" w:hAnsi="Times New Roman" w:eastAsia="Times New Roman" w:ascii="Times New Roman"/>
          <w:b/>
          <w:color w:val="FDFDFD"/>
          <w:spacing w:val="3"/>
          <w:w w:val="112"/>
          <w:sz w:val="50"/>
          <w:szCs w:val="50"/>
        </w:rPr>
        <w:t>c</w:t>
      </w:r>
      <w:r>
        <w:rPr>
          <w:rFonts w:cs="Times New Roman" w:hAnsi="Times New Roman" w:eastAsia="Times New Roman" w:ascii="Times New Roman"/>
          <w:b/>
          <w:color w:val="FDFDFD"/>
          <w:spacing w:val="3"/>
          <w:w w:val="100"/>
          <w:sz w:val="50"/>
          <w:szCs w:val="50"/>
        </w:rPr>
        <w:t>h</w:t>
      </w:r>
      <w:r>
        <w:rPr>
          <w:rFonts w:cs="Times New Roman" w:hAnsi="Times New Roman" w:eastAsia="Times New Roman" w:ascii="Times New Roman"/>
          <w:b/>
          <w:color w:val="FDFDFD"/>
          <w:spacing w:val="3"/>
          <w:w w:val="100"/>
          <w:sz w:val="50"/>
          <w:szCs w:val="50"/>
        </w:rPr>
        <w:t>a</w:t>
      </w:r>
      <w:r>
        <w:rPr>
          <w:rFonts w:cs="Times New Roman" w:hAnsi="Times New Roman" w:eastAsia="Times New Roman" w:ascii="Times New Roman"/>
          <w:b/>
          <w:color w:val="FDFDFD"/>
          <w:spacing w:val="3"/>
          <w:w w:val="75"/>
          <w:sz w:val="50"/>
          <w:szCs w:val="50"/>
        </w:rPr>
        <w:t>r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100"/>
          <w:sz w:val="50"/>
          <w:szCs w:val="50"/>
        </w:rPr>
        <w:t>d</w:t>
      </w:r>
      <w:r>
        <w:rPr>
          <w:rFonts w:cs="Times New Roman" w:hAnsi="Times New Roman" w:eastAsia="Times New Roman" w:ascii="Times New Roman"/>
          <w:b/>
          <w:color w:val="FDFDFD"/>
          <w:spacing w:val="33"/>
          <w:w w:val="100"/>
          <w:sz w:val="50"/>
          <w:szCs w:val="50"/>
        </w:rPr>
        <w:t> </w:t>
      </w:r>
      <w:r>
        <w:rPr>
          <w:rFonts w:cs="Times New Roman" w:hAnsi="Times New Roman" w:eastAsia="Times New Roman" w:ascii="Times New Roman"/>
          <w:b/>
          <w:color w:val="FDFDFD"/>
          <w:spacing w:val="3"/>
          <w:w w:val="88"/>
          <w:sz w:val="50"/>
          <w:szCs w:val="50"/>
        </w:rPr>
        <w:t>M</w:t>
      </w:r>
      <w:r>
        <w:rPr>
          <w:rFonts w:cs="Times New Roman" w:hAnsi="Times New Roman" w:eastAsia="Times New Roman" w:ascii="Times New Roman"/>
          <w:b/>
          <w:color w:val="FDFDFD"/>
          <w:spacing w:val="3"/>
          <w:w w:val="100"/>
          <w:sz w:val="50"/>
          <w:szCs w:val="50"/>
        </w:rPr>
        <w:t>a</w:t>
      </w:r>
      <w:r>
        <w:rPr>
          <w:rFonts w:cs="Times New Roman" w:hAnsi="Times New Roman" w:eastAsia="Times New Roman" w:ascii="Times New Roman"/>
          <w:b/>
          <w:color w:val="FDFDFD"/>
          <w:spacing w:val="3"/>
          <w:w w:val="92"/>
          <w:sz w:val="50"/>
          <w:szCs w:val="50"/>
        </w:rPr>
        <w:t>w</w:t>
      </w:r>
      <w:r>
        <w:rPr>
          <w:rFonts w:cs="Times New Roman" w:hAnsi="Times New Roman" w:eastAsia="Times New Roman" w:ascii="Times New Roman"/>
          <w:b/>
          <w:color w:val="FDFDFD"/>
          <w:spacing w:val="3"/>
          <w:w w:val="75"/>
          <w:sz w:val="50"/>
          <w:szCs w:val="50"/>
        </w:rPr>
        <w:t>r</w:t>
      </w:r>
      <w:r>
        <w:rPr>
          <w:rFonts w:cs="Times New Roman" w:hAnsi="Times New Roman" w:eastAsia="Times New Roman" w:ascii="Times New Roman"/>
          <w:b/>
          <w:color w:val="FDFDFD"/>
          <w:spacing w:val="3"/>
          <w:w w:val="112"/>
          <w:sz w:val="50"/>
          <w:szCs w:val="50"/>
        </w:rPr>
        <w:t>e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88"/>
          <w:sz w:val="50"/>
          <w:szCs w:val="50"/>
        </w:rPr>
        <w:t>y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88"/>
          <w:sz w:val="50"/>
          <w:szCs w:val="50"/>
        </w:rPr>
        <w:t> </w:t>
      </w:r>
      <w:r>
        <w:rPr>
          <w:rFonts w:cs="Times New Roman" w:hAnsi="Times New Roman" w:eastAsia="Times New Roman" w:ascii="Times New Roman"/>
          <w:b/>
          <w:color w:val="FDFDFD"/>
          <w:spacing w:val="3"/>
          <w:w w:val="85"/>
          <w:sz w:val="50"/>
          <w:szCs w:val="50"/>
        </w:rPr>
        <w:t>Q</w:t>
      </w:r>
      <w:r>
        <w:rPr>
          <w:rFonts w:cs="Times New Roman" w:hAnsi="Times New Roman" w:eastAsia="Times New Roman" w:ascii="Times New Roman"/>
          <w:b/>
          <w:color w:val="FDFDFD"/>
          <w:spacing w:val="3"/>
          <w:w w:val="84"/>
          <w:sz w:val="50"/>
          <w:szCs w:val="50"/>
        </w:rPr>
        <w:t>C</w:t>
      </w:r>
      <w:r>
        <w:rPr>
          <w:rFonts w:cs="Times New Roman" w:hAnsi="Times New Roman" w:eastAsia="Times New Roman" w:ascii="Times New Roman"/>
          <w:b/>
          <w:color w:val="FDFDFD"/>
          <w:spacing w:val="-25"/>
          <w:w w:val="83"/>
          <w:sz w:val="50"/>
          <w:szCs w:val="50"/>
        </w:rPr>
        <w:t>’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114"/>
          <w:sz w:val="50"/>
          <w:szCs w:val="50"/>
        </w:rPr>
        <w:t>s</w:t>
      </w:r>
      <w:r>
        <w:rPr>
          <w:rFonts w:cs="Times New Roman" w:hAnsi="Times New Roman" w:eastAsia="Times New Roman" w:ascii="Times New Roman"/>
          <w:b/>
          <w:color w:val="FDFDFD"/>
          <w:spacing w:val="33"/>
          <w:w w:val="100"/>
          <w:sz w:val="50"/>
          <w:szCs w:val="50"/>
        </w:rPr>
        <w:t> </w:t>
      </w:r>
      <w:r>
        <w:rPr>
          <w:rFonts w:cs="Times New Roman" w:hAnsi="Times New Roman" w:eastAsia="Times New Roman" w:ascii="Times New Roman"/>
          <w:b/>
          <w:color w:val="FDFDFD"/>
          <w:spacing w:val="3"/>
          <w:w w:val="112"/>
          <w:sz w:val="50"/>
          <w:szCs w:val="50"/>
        </w:rPr>
        <w:t>c</w:t>
      </w:r>
      <w:r>
        <w:rPr>
          <w:rFonts w:cs="Times New Roman" w:hAnsi="Times New Roman" w:eastAsia="Times New Roman" w:ascii="Times New Roman"/>
          <w:b/>
          <w:color w:val="FDFDFD"/>
          <w:spacing w:val="3"/>
          <w:w w:val="100"/>
          <w:sz w:val="50"/>
          <w:szCs w:val="50"/>
        </w:rPr>
        <w:t>o</w:t>
      </w:r>
      <w:r>
        <w:rPr>
          <w:rFonts w:cs="Times New Roman" w:hAnsi="Times New Roman" w:eastAsia="Times New Roman" w:ascii="Times New Roman"/>
          <w:b/>
          <w:color w:val="FDFDFD"/>
          <w:spacing w:val="3"/>
          <w:w w:val="100"/>
          <w:sz w:val="50"/>
          <w:szCs w:val="50"/>
        </w:rPr>
        <w:t>n</w:t>
      </w:r>
      <w:r>
        <w:rPr>
          <w:rFonts w:cs="Times New Roman" w:hAnsi="Times New Roman" w:eastAsia="Times New Roman" w:ascii="Times New Roman"/>
          <w:b/>
          <w:color w:val="FDFDFD"/>
          <w:spacing w:val="3"/>
          <w:w w:val="114"/>
          <w:sz w:val="50"/>
          <w:szCs w:val="50"/>
        </w:rPr>
        <w:t>s</w:t>
      </w:r>
      <w:r>
        <w:rPr>
          <w:rFonts w:cs="Times New Roman" w:hAnsi="Times New Roman" w:eastAsia="Times New Roman" w:ascii="Times New Roman"/>
          <w:b/>
          <w:color w:val="FDFDFD"/>
          <w:spacing w:val="3"/>
          <w:w w:val="100"/>
          <w:sz w:val="50"/>
          <w:szCs w:val="50"/>
        </w:rPr>
        <w:t>u</w:t>
      </w:r>
      <w:r>
        <w:rPr>
          <w:rFonts w:cs="Times New Roman" w:hAnsi="Times New Roman" w:eastAsia="Times New Roman" w:ascii="Times New Roman"/>
          <w:b/>
          <w:color w:val="FDFDFD"/>
          <w:spacing w:val="3"/>
          <w:w w:val="100"/>
          <w:sz w:val="50"/>
          <w:szCs w:val="50"/>
        </w:rPr>
        <w:t>m</w:t>
      </w:r>
      <w:r>
        <w:rPr>
          <w:rFonts w:cs="Times New Roman" w:hAnsi="Times New Roman" w:eastAsia="Times New Roman" w:ascii="Times New Roman"/>
          <w:b/>
          <w:color w:val="FDFDFD"/>
          <w:spacing w:val="3"/>
          <w:w w:val="112"/>
          <w:sz w:val="50"/>
          <w:szCs w:val="50"/>
        </w:rPr>
        <w:t>e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75"/>
          <w:sz w:val="50"/>
          <w:szCs w:val="50"/>
        </w:rPr>
        <w:t>r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75"/>
          <w:sz w:val="50"/>
          <w:szCs w:val="50"/>
        </w:rPr>
        <w:t> </w:t>
      </w:r>
      <w:r>
        <w:rPr>
          <w:rFonts w:cs="Times New Roman" w:hAnsi="Times New Roman" w:eastAsia="Times New Roman" w:ascii="Times New Roman"/>
          <w:b/>
          <w:color w:val="FDFDFD"/>
          <w:spacing w:val="3"/>
          <w:w w:val="112"/>
          <w:sz w:val="50"/>
          <w:szCs w:val="50"/>
        </w:rPr>
        <w:t>c</w:t>
      </w:r>
      <w:r>
        <w:rPr>
          <w:rFonts w:cs="Times New Roman" w:hAnsi="Times New Roman" w:eastAsia="Times New Roman" w:ascii="Times New Roman"/>
          <w:b/>
          <w:color w:val="FDFDFD"/>
          <w:spacing w:val="3"/>
          <w:w w:val="75"/>
          <w:sz w:val="50"/>
          <w:szCs w:val="50"/>
        </w:rPr>
        <w:t>r</w:t>
      </w:r>
      <w:r>
        <w:rPr>
          <w:rFonts w:cs="Times New Roman" w:hAnsi="Times New Roman" w:eastAsia="Times New Roman" w:ascii="Times New Roman"/>
          <w:b/>
          <w:color w:val="FDFDFD"/>
          <w:spacing w:val="3"/>
          <w:w w:val="112"/>
          <w:sz w:val="50"/>
          <w:szCs w:val="50"/>
        </w:rPr>
        <w:t>e</w:t>
      </w:r>
      <w:r>
        <w:rPr>
          <w:rFonts w:cs="Times New Roman" w:hAnsi="Times New Roman" w:eastAsia="Times New Roman" w:ascii="Times New Roman"/>
          <w:b/>
          <w:color w:val="FDFDFD"/>
          <w:spacing w:val="3"/>
          <w:w w:val="100"/>
          <w:sz w:val="50"/>
          <w:szCs w:val="50"/>
        </w:rPr>
        <w:t>d</w:t>
      </w:r>
      <w:r>
        <w:rPr>
          <w:rFonts w:cs="Times New Roman" w:hAnsi="Times New Roman" w:eastAsia="Times New Roman" w:ascii="Times New Roman"/>
          <w:b/>
          <w:color w:val="FDFDFD"/>
          <w:spacing w:val="3"/>
          <w:w w:val="100"/>
          <w:sz w:val="50"/>
          <w:szCs w:val="50"/>
        </w:rPr>
        <w:t>i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100"/>
          <w:sz w:val="50"/>
          <w:szCs w:val="50"/>
        </w:rPr>
        <w:t>t</w:t>
      </w:r>
      <w:r>
        <w:rPr>
          <w:rFonts w:cs="Times New Roman" w:hAnsi="Times New Roman" w:eastAsia="Times New Roman" w:ascii="Times New Roman"/>
          <w:b/>
          <w:color w:val="FDFDFD"/>
          <w:spacing w:val="32"/>
          <w:w w:val="100"/>
          <w:sz w:val="50"/>
          <w:szCs w:val="50"/>
        </w:rPr>
        <w:t> </w:t>
      </w:r>
      <w:r>
        <w:rPr>
          <w:rFonts w:cs="Times New Roman" w:hAnsi="Times New Roman" w:eastAsia="Times New Roman" w:ascii="Times New Roman"/>
          <w:b/>
          <w:color w:val="FDFDFD"/>
          <w:spacing w:val="3"/>
          <w:w w:val="112"/>
          <w:sz w:val="50"/>
          <w:szCs w:val="50"/>
        </w:rPr>
        <w:t>c</w:t>
      </w:r>
      <w:r>
        <w:rPr>
          <w:rFonts w:cs="Times New Roman" w:hAnsi="Times New Roman" w:eastAsia="Times New Roman" w:ascii="Times New Roman"/>
          <w:b/>
          <w:color w:val="FDFDFD"/>
          <w:spacing w:val="3"/>
          <w:w w:val="100"/>
          <w:sz w:val="50"/>
          <w:szCs w:val="50"/>
        </w:rPr>
        <w:t>o</w:t>
      </w:r>
      <w:r>
        <w:rPr>
          <w:rFonts w:cs="Times New Roman" w:hAnsi="Times New Roman" w:eastAsia="Times New Roman" w:ascii="Times New Roman"/>
          <w:b/>
          <w:color w:val="FDFDFD"/>
          <w:spacing w:val="3"/>
          <w:w w:val="100"/>
          <w:sz w:val="50"/>
          <w:szCs w:val="50"/>
        </w:rPr>
        <w:t>l</w:t>
      </w:r>
      <w:r>
        <w:rPr>
          <w:rFonts w:cs="Times New Roman" w:hAnsi="Times New Roman" w:eastAsia="Times New Roman" w:ascii="Times New Roman"/>
          <w:b/>
          <w:color w:val="FDFDFD"/>
          <w:spacing w:val="3"/>
          <w:w w:val="100"/>
          <w:sz w:val="50"/>
          <w:szCs w:val="50"/>
        </w:rPr>
        <w:t>u</w:t>
      </w:r>
      <w:r>
        <w:rPr>
          <w:rFonts w:cs="Times New Roman" w:hAnsi="Times New Roman" w:eastAsia="Times New Roman" w:ascii="Times New Roman"/>
          <w:b/>
          <w:color w:val="FDFDFD"/>
          <w:spacing w:val="3"/>
          <w:w w:val="100"/>
          <w:sz w:val="50"/>
          <w:szCs w:val="50"/>
        </w:rPr>
        <w:t>m</w:t>
      </w:r>
      <w:r>
        <w:rPr>
          <w:rFonts w:cs="Times New Roman" w:hAnsi="Times New Roman" w:eastAsia="Times New Roman" w:ascii="Times New Roman"/>
          <w:b/>
          <w:color w:val="FDFDFD"/>
          <w:spacing w:val="3"/>
          <w:w w:val="100"/>
          <w:sz w:val="50"/>
          <w:szCs w:val="50"/>
        </w:rPr>
        <w:t>n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91"/>
          <w:sz w:val="50"/>
          <w:szCs w:val="50"/>
        </w:rPr>
        <w:t>: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91"/>
          <w:sz w:val="50"/>
          <w:szCs w:val="50"/>
        </w:rPr>
        <w:t> </w:t>
      </w:r>
      <w:r>
        <w:rPr>
          <w:rFonts w:cs="Times New Roman" w:hAnsi="Times New Roman" w:eastAsia="Times New Roman" w:ascii="Times New Roman"/>
          <w:color w:val="F37F34"/>
          <w:spacing w:val="2"/>
          <w:w w:val="143"/>
          <w:sz w:val="38"/>
          <w:szCs w:val="38"/>
        </w:rPr>
        <w:t>J</w:t>
      </w:r>
      <w:r>
        <w:rPr>
          <w:rFonts w:cs="Times New Roman" w:hAnsi="Times New Roman" w:eastAsia="Times New Roman" w:ascii="Times New Roman"/>
          <w:color w:val="F37F34"/>
          <w:spacing w:val="2"/>
          <w:w w:val="151"/>
          <w:sz w:val="38"/>
          <w:szCs w:val="38"/>
        </w:rPr>
        <w:t>u</w:t>
      </w:r>
      <w:r>
        <w:rPr>
          <w:rFonts w:cs="Times New Roman" w:hAnsi="Times New Roman" w:eastAsia="Times New Roman" w:ascii="Times New Roman"/>
          <w:color w:val="F37F34"/>
          <w:spacing w:val="-48"/>
          <w:w w:val="223"/>
          <w:sz w:val="38"/>
          <w:szCs w:val="38"/>
        </w:rPr>
        <w:t>l</w:t>
      </w:r>
      <w:r>
        <w:rPr>
          <w:rFonts w:cs="Times New Roman" w:hAnsi="Times New Roman" w:eastAsia="Times New Roman" w:ascii="Times New Roman"/>
          <w:color w:val="F37F34"/>
          <w:spacing w:val="0"/>
          <w:w w:val="143"/>
          <w:sz w:val="38"/>
          <w:szCs w:val="38"/>
        </w:rPr>
        <w:t>y</w:t>
      </w:r>
      <w:r>
        <w:rPr>
          <w:rFonts w:cs="Times New Roman" w:hAnsi="Times New Roman" w:eastAsia="Times New Roman" w:ascii="Times New Roman"/>
          <w:color w:val="F37F34"/>
          <w:spacing w:val="23"/>
          <w:w w:val="100"/>
          <w:sz w:val="38"/>
          <w:szCs w:val="38"/>
        </w:rPr>
        <w:t> </w:t>
      </w:r>
      <w:r>
        <w:rPr>
          <w:rFonts w:cs="Times New Roman" w:hAnsi="Times New Roman" w:eastAsia="Times New Roman" w:ascii="Times New Roman"/>
          <w:color w:val="F37F34"/>
          <w:spacing w:val="2"/>
          <w:w w:val="122"/>
          <w:sz w:val="38"/>
          <w:szCs w:val="38"/>
        </w:rPr>
        <w:t>2</w:t>
      </w:r>
      <w:r>
        <w:rPr>
          <w:rFonts w:cs="Times New Roman" w:hAnsi="Times New Roman" w:eastAsia="Times New Roman" w:ascii="Times New Roman"/>
          <w:color w:val="F37F34"/>
          <w:spacing w:val="0"/>
          <w:w w:val="112"/>
          <w:sz w:val="38"/>
          <w:szCs w:val="38"/>
        </w:rPr>
        <w:t>0</w:t>
      </w:r>
      <w:r>
        <w:rPr>
          <w:rFonts w:cs="Times New Roman" w:hAnsi="Times New Roman" w:eastAsia="Times New Roman" w:ascii="Times New Roman"/>
          <w:color w:val="F37F34"/>
          <w:spacing w:val="2"/>
          <w:w w:val="112"/>
          <w:sz w:val="38"/>
          <w:szCs w:val="38"/>
        </w:rPr>
        <w:t>1</w:t>
      </w:r>
      <w:r>
        <w:rPr>
          <w:rFonts w:cs="Times New Roman" w:hAnsi="Times New Roman" w:eastAsia="Times New Roman" w:ascii="Times New Roman"/>
          <w:color w:val="F37F34"/>
          <w:spacing w:val="0"/>
          <w:w w:val="122"/>
          <w:sz w:val="38"/>
          <w:szCs w:val="38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8"/>
          <w:szCs w:val="38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111"/>
      </w:pPr>
      <w:r>
        <w:rPr>
          <w:rFonts w:cs="Times New Roman" w:hAnsi="Times New Roman" w:eastAsia="Times New Roman" w:ascii="Times New Roman"/>
          <w:b/>
          <w:color w:val="FDFDFD"/>
          <w:spacing w:val="0"/>
          <w:w w:val="100"/>
          <w:sz w:val="18"/>
          <w:szCs w:val="18"/>
        </w:rPr>
        <w:t>Resource</w:t>
      </w:r>
      <w:r>
        <w:rPr>
          <w:rFonts w:cs="Times New Roman" w:hAnsi="Times New Roman" w:eastAsia="Times New Roman" w:ascii="Times New Roman"/>
          <w:b/>
          <w:color w:val="FDFDFD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100"/>
          <w:sz w:val="18"/>
          <w:szCs w:val="18"/>
        </w:rPr>
        <w:t>type:</w:t>
      </w:r>
      <w:r>
        <w:rPr>
          <w:rFonts w:cs="Times New Roman" w:hAnsi="Times New Roman" w:eastAsia="Times New Roman" w:ascii="Times New Roman"/>
          <w:b/>
          <w:color w:val="FDFDFD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18"/>
          <w:szCs w:val="18"/>
        </w:rPr>
        <w:t>Article:</w:t>
      </w:r>
      <w:r>
        <w:rPr>
          <w:rFonts w:cs="Times New Roman" w:hAnsi="Times New Roman" w:eastAsia="Times New Roman" w:ascii="Times New Roman"/>
          <w:color w:val="FDFDFD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8"/>
          <w:sz w:val="18"/>
          <w:szCs w:val="18"/>
        </w:rPr>
        <w:t>other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53"/>
        <w:ind w:left="111"/>
      </w:pPr>
      <w:r>
        <w:rPr>
          <w:rFonts w:cs="Times New Roman" w:hAnsi="Times New Roman" w:eastAsia="Times New Roman" w:ascii="Times New Roman"/>
          <w:b/>
          <w:color w:val="FDFDFD"/>
          <w:spacing w:val="0"/>
          <w:w w:val="100"/>
          <w:sz w:val="18"/>
          <w:szCs w:val="18"/>
        </w:rPr>
        <w:t>Status:</w:t>
      </w:r>
      <w:r>
        <w:rPr>
          <w:rFonts w:cs="Times New Roman" w:hAnsi="Times New Roman" w:eastAsia="Times New Roman" w:ascii="Times New Roman"/>
          <w:b/>
          <w:color w:val="FDFDFD"/>
          <w:spacing w:val="2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18"/>
          <w:szCs w:val="18"/>
        </w:rPr>
        <w:t>Law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14"/>
          <w:sz w:val="18"/>
          <w:szCs w:val="18"/>
        </w:rPr>
        <w:t>stated</w:t>
      </w:r>
      <w:r>
        <w:rPr>
          <w:rFonts w:cs="Times New Roman" w:hAnsi="Times New Roman" w:eastAsia="Times New Roman" w:ascii="Times New Roman"/>
          <w:color w:val="FDFDFD"/>
          <w:spacing w:val="4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18"/>
          <w:szCs w:val="18"/>
        </w:rPr>
        <w:t>as</w:t>
      </w:r>
      <w:r>
        <w:rPr>
          <w:rFonts w:cs="Times New Roman" w:hAnsi="Times New Roman" w:eastAsia="Times New Roman" w:ascii="Times New Roman"/>
          <w:color w:val="FDFDFD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18"/>
          <w:szCs w:val="18"/>
        </w:rPr>
        <w:t>at</w:t>
      </w:r>
      <w:r>
        <w:rPr>
          <w:rFonts w:cs="Times New Roman" w:hAnsi="Times New Roman" w:eastAsia="Times New Roman" w:ascii="Times New Roman"/>
          <w:color w:val="FDFDFD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16"/>
          <w:sz w:val="18"/>
          <w:szCs w:val="18"/>
        </w:rPr>
        <w:t>01-Jul-2012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53" w:lineRule="exact" w:line="200"/>
        <w:ind w:left="111"/>
      </w:pPr>
      <w:r>
        <w:rPr>
          <w:rFonts w:cs="Times New Roman" w:hAnsi="Times New Roman" w:eastAsia="Times New Roman" w:ascii="Times New Roman"/>
          <w:b/>
          <w:color w:val="FDFDFD"/>
          <w:spacing w:val="0"/>
          <w:w w:val="100"/>
          <w:position w:val="-1"/>
          <w:sz w:val="18"/>
          <w:szCs w:val="18"/>
        </w:rPr>
        <w:t>Jurisdiction:</w:t>
      </w:r>
      <w:r>
        <w:rPr>
          <w:rFonts w:cs="Times New Roman" w:hAnsi="Times New Roman" w:eastAsia="Times New Roman" w:ascii="Times New Roman"/>
          <w:b/>
          <w:color w:val="FDFDFD"/>
          <w:spacing w:val="-1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position w:val="-1"/>
          <w:sz w:val="18"/>
          <w:szCs w:val="18"/>
        </w:rPr>
        <w:t>United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FDFDFD"/>
          <w:spacing w:val="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3"/>
          <w:position w:val="-1"/>
          <w:sz w:val="18"/>
          <w:szCs w:val="18"/>
        </w:rPr>
        <w:t>Kingdom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46" w:lineRule="auto" w:line="250"/>
        <w:ind w:left="224" w:right="6156"/>
      </w:pPr>
      <w:r>
        <w:rPr>
          <w:rFonts w:cs="Times New Roman" w:hAnsi="Times New Roman" w:eastAsia="Times New Roman" w:ascii="Times New Roman"/>
          <w:b/>
          <w:color w:val="FDFDFD"/>
          <w:spacing w:val="-4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b/>
          <w:color w:val="FDFDFD"/>
          <w:spacing w:val="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10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100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100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FDFDFD"/>
          <w:spacing w:val="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b/>
          <w:color w:val="FDFDFD"/>
          <w:spacing w:val="1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100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100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100"/>
          <w:sz w:val="15"/>
          <w:szCs w:val="15"/>
        </w:rPr>
        <w:t>b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100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FDFDFD"/>
          <w:spacing w:val="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100"/>
          <w:sz w:val="15"/>
          <w:szCs w:val="15"/>
        </w:rPr>
        <w:t>b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100"/>
          <w:sz w:val="15"/>
          <w:szCs w:val="15"/>
        </w:rPr>
        <w:t>y</w:t>
      </w:r>
      <w:r>
        <w:rPr>
          <w:rFonts w:cs="Times New Roman" w:hAnsi="Times New Roman" w:eastAsia="Times New Roman" w:ascii="Times New Roman"/>
          <w:b/>
          <w:color w:val="FDFDFD"/>
          <w:spacing w:val="-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104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78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103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117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103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104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117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103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104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b/>
          <w:color w:val="FDFDFD"/>
          <w:spacing w:val="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100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100"/>
          <w:sz w:val="15"/>
          <w:szCs w:val="15"/>
        </w:rPr>
        <w:t>w</w:t>
      </w:r>
      <w:r>
        <w:rPr>
          <w:rFonts w:cs="Times New Roman" w:hAnsi="Times New Roman" w:eastAsia="Times New Roman" w:ascii="Times New Roman"/>
          <w:b/>
          <w:color w:val="FDFDFD"/>
          <w:spacing w:val="-1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88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103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103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103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103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b/>
          <w:color w:val="FDFDFD"/>
          <w:spacing w:val="-4"/>
          <w:w w:val="103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b/>
          <w:color w:val="FDFDFD"/>
          <w:spacing w:val="-15"/>
          <w:w w:val="92"/>
          <w:sz w:val="15"/>
          <w:szCs w:val="15"/>
        </w:rPr>
        <w:t>y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126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126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b/>
          <w:color w:val="FDFDFD"/>
          <w:spacing w:val="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0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0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FDFDFD"/>
          <w:spacing w:val="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b/>
          <w:color w:val="FDFDFD"/>
          <w:spacing w:val="2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0"/>
          <w:sz w:val="15"/>
          <w:szCs w:val="15"/>
        </w:rPr>
        <w:t>b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b/>
          <w:color w:val="FDFDFD"/>
          <w:spacing w:val="1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0"/>
          <w:sz w:val="15"/>
          <w:szCs w:val="15"/>
        </w:rPr>
        <w:t>f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0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10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b/>
          <w:color w:val="FDFDFD"/>
          <w:spacing w:val="1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3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3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95"/>
          <w:sz w:val="15"/>
          <w:szCs w:val="15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auto" w:line="250"/>
        <w:ind w:left="224" w:right="5792"/>
      </w:pPr>
      <w:hyperlink r:id="rId6">
        <w:r>
          <w:rPr>
            <w:rFonts w:cs="Times New Roman" w:hAnsi="Times New Roman" w:eastAsia="Times New Roman" w:ascii="Times New Roman"/>
            <w:b/>
            <w:color w:val="FDFDFD"/>
            <w:spacing w:val="-3"/>
            <w:w w:val="96"/>
            <w:sz w:val="15"/>
            <w:szCs w:val="15"/>
          </w:rPr>
          <w:t>w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96"/>
            <w:sz w:val="15"/>
            <w:szCs w:val="15"/>
          </w:rPr>
          <w:t>w</w:t>
        </w:r>
        <w:r>
          <w:rPr>
            <w:rFonts w:cs="Times New Roman" w:hAnsi="Times New Roman" w:eastAsia="Times New Roman" w:ascii="Times New Roman"/>
            <w:b/>
            <w:color w:val="FDFDFD"/>
            <w:spacing w:val="-12"/>
            <w:w w:val="96"/>
            <w:sz w:val="15"/>
            <w:szCs w:val="15"/>
          </w:rPr>
          <w:t>w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26"/>
            <w:sz w:val="15"/>
            <w:szCs w:val="15"/>
          </w:rPr>
          <w:t>.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03"/>
            <w:sz w:val="15"/>
            <w:szCs w:val="15"/>
          </w:rPr>
          <w:t>p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78"/>
            <w:sz w:val="15"/>
            <w:szCs w:val="15"/>
          </w:rPr>
          <w:t>r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03"/>
            <w:sz w:val="15"/>
            <w:szCs w:val="15"/>
          </w:rPr>
          <w:t>a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17"/>
            <w:sz w:val="15"/>
            <w:szCs w:val="15"/>
          </w:rPr>
          <w:t>c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03"/>
            <w:sz w:val="15"/>
            <w:szCs w:val="15"/>
          </w:rPr>
          <w:t>t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04"/>
            <w:sz w:val="15"/>
            <w:szCs w:val="15"/>
          </w:rPr>
          <w:t>i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17"/>
            <w:sz w:val="15"/>
            <w:szCs w:val="15"/>
          </w:rPr>
          <w:t>c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03"/>
            <w:sz w:val="15"/>
            <w:szCs w:val="15"/>
          </w:rPr>
          <w:t>a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04"/>
            <w:sz w:val="15"/>
            <w:szCs w:val="15"/>
          </w:rPr>
          <w:t>l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04"/>
            <w:sz w:val="15"/>
            <w:szCs w:val="15"/>
          </w:rPr>
          <w:t>l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03"/>
            <w:sz w:val="15"/>
            <w:szCs w:val="15"/>
          </w:rPr>
          <w:t>a</w:t>
        </w:r>
        <w:r>
          <w:rPr>
            <w:rFonts w:cs="Times New Roman" w:hAnsi="Times New Roman" w:eastAsia="Times New Roman" w:ascii="Times New Roman"/>
            <w:b/>
            <w:color w:val="FDFDFD"/>
            <w:spacing w:val="-12"/>
            <w:w w:val="96"/>
            <w:sz w:val="15"/>
            <w:szCs w:val="15"/>
          </w:rPr>
          <w:t>w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26"/>
            <w:sz w:val="15"/>
            <w:szCs w:val="15"/>
          </w:rPr>
          <w:t>.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17"/>
            <w:sz w:val="15"/>
            <w:szCs w:val="15"/>
          </w:rPr>
          <w:t>c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03"/>
            <w:sz w:val="15"/>
            <w:szCs w:val="15"/>
          </w:rPr>
          <w:t>o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03"/>
            <w:sz w:val="15"/>
            <w:szCs w:val="15"/>
          </w:rPr>
          <w:t>m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04"/>
            <w:sz w:val="15"/>
            <w:szCs w:val="15"/>
          </w:rPr>
          <w:t>/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27"/>
            <w:sz w:val="15"/>
            <w:szCs w:val="15"/>
          </w:rPr>
          <w:t>0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03"/>
            <w:sz w:val="15"/>
            <w:szCs w:val="15"/>
          </w:rPr>
          <w:t>-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27"/>
            <w:sz w:val="15"/>
            <w:szCs w:val="15"/>
          </w:rPr>
          <w:t>5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27"/>
            <w:sz w:val="15"/>
            <w:szCs w:val="15"/>
          </w:rPr>
          <w:t>1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27"/>
            <w:sz w:val="15"/>
            <w:szCs w:val="15"/>
          </w:rPr>
          <w:t>9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03"/>
            <w:sz w:val="15"/>
            <w:szCs w:val="15"/>
          </w:rPr>
          <w:t>-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27"/>
            <w:sz w:val="15"/>
            <w:szCs w:val="15"/>
          </w:rPr>
          <w:t>6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27"/>
            <w:sz w:val="15"/>
            <w:szCs w:val="15"/>
          </w:rPr>
          <w:t>7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27"/>
            <w:sz w:val="15"/>
            <w:szCs w:val="15"/>
          </w:rPr>
          <w:t>4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27"/>
            <w:sz w:val="15"/>
            <w:szCs w:val="15"/>
          </w:rPr>
          <w:t>2</w:t>
        </w:r>
      </w:hyperlink>
      <w:r>
        <w:rPr>
          <w:rFonts w:cs="Times New Roman" w:hAnsi="Times New Roman" w:eastAsia="Times New Roman" w:ascii="Times New Roman"/>
          <w:b/>
          <w:color w:val="FDFDFD"/>
          <w:spacing w:val="0"/>
          <w:w w:val="126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b/>
          <w:color w:val="FDFDFD"/>
          <w:spacing w:val="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0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0"/>
          <w:sz w:val="15"/>
          <w:szCs w:val="15"/>
        </w:rPr>
        <w:t>q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0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FDFDFD"/>
          <w:spacing w:val="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b/>
          <w:color w:val="FDFDFD"/>
          <w:spacing w:val="6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3"/>
          <w:sz w:val="15"/>
          <w:szCs w:val="15"/>
        </w:rPr>
        <w:t>f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78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17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117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b/>
          <w:color w:val="FDFDFD"/>
          <w:spacing w:val="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3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78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4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3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104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b/>
          <w:color w:val="FDFDFD"/>
          <w:spacing w:val="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3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3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103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103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3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17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3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3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3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18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3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78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3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3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4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3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103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b/>
          <w:color w:val="FDFDFD"/>
          <w:spacing w:val="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b/>
          <w:color w:val="FDFDFD"/>
          <w:spacing w:val="-3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100"/>
          <w:sz w:val="15"/>
          <w:szCs w:val="15"/>
        </w:rPr>
        <w:t>:</w:t>
      </w:r>
      <w:r>
        <w:rPr>
          <w:rFonts w:cs="Times New Roman" w:hAnsi="Times New Roman" w:eastAsia="Times New Roman" w:ascii="Times New Roman"/>
          <w:b/>
          <w:color w:val="FDFDFD"/>
          <w:spacing w:val="5"/>
          <w:w w:val="100"/>
          <w:sz w:val="15"/>
          <w:szCs w:val="15"/>
        </w:rPr>
        <w:t> </w:t>
      </w:r>
      <w:hyperlink r:id="rId7">
        <w:r>
          <w:rPr>
            <w:rFonts w:cs="Times New Roman" w:hAnsi="Times New Roman" w:eastAsia="Times New Roman" w:ascii="Times New Roman"/>
            <w:b/>
            <w:color w:val="FDFDFD"/>
            <w:spacing w:val="-3"/>
            <w:w w:val="96"/>
            <w:sz w:val="15"/>
            <w:szCs w:val="15"/>
          </w:rPr>
          <w:t>w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96"/>
            <w:sz w:val="15"/>
            <w:szCs w:val="15"/>
          </w:rPr>
          <w:t>w</w:t>
        </w:r>
        <w:r>
          <w:rPr>
            <w:rFonts w:cs="Times New Roman" w:hAnsi="Times New Roman" w:eastAsia="Times New Roman" w:ascii="Times New Roman"/>
            <w:b/>
            <w:color w:val="FDFDFD"/>
            <w:spacing w:val="-12"/>
            <w:w w:val="96"/>
            <w:sz w:val="15"/>
            <w:szCs w:val="15"/>
          </w:rPr>
          <w:t>w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26"/>
            <w:sz w:val="15"/>
            <w:szCs w:val="15"/>
          </w:rPr>
          <w:t>.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03"/>
            <w:sz w:val="15"/>
            <w:szCs w:val="15"/>
          </w:rPr>
          <w:t>p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78"/>
            <w:sz w:val="15"/>
            <w:szCs w:val="15"/>
          </w:rPr>
          <w:t>r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03"/>
            <w:sz w:val="15"/>
            <w:szCs w:val="15"/>
          </w:rPr>
          <w:t>a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17"/>
            <w:sz w:val="15"/>
            <w:szCs w:val="15"/>
          </w:rPr>
          <w:t>c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03"/>
            <w:sz w:val="15"/>
            <w:szCs w:val="15"/>
          </w:rPr>
          <w:t>t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04"/>
            <w:sz w:val="15"/>
            <w:szCs w:val="15"/>
          </w:rPr>
          <w:t>i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17"/>
            <w:sz w:val="15"/>
            <w:szCs w:val="15"/>
          </w:rPr>
          <w:t>c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03"/>
            <w:sz w:val="15"/>
            <w:szCs w:val="15"/>
          </w:rPr>
          <w:t>a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04"/>
            <w:sz w:val="15"/>
            <w:szCs w:val="15"/>
          </w:rPr>
          <w:t>l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04"/>
            <w:sz w:val="15"/>
            <w:szCs w:val="15"/>
          </w:rPr>
          <w:t>l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03"/>
            <w:sz w:val="15"/>
            <w:szCs w:val="15"/>
          </w:rPr>
          <w:t>a</w:t>
        </w:r>
        <w:r>
          <w:rPr>
            <w:rFonts w:cs="Times New Roman" w:hAnsi="Times New Roman" w:eastAsia="Times New Roman" w:ascii="Times New Roman"/>
            <w:b/>
            <w:color w:val="FDFDFD"/>
            <w:spacing w:val="-12"/>
            <w:w w:val="96"/>
            <w:sz w:val="15"/>
            <w:szCs w:val="15"/>
          </w:rPr>
          <w:t>w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26"/>
            <w:sz w:val="15"/>
            <w:szCs w:val="15"/>
          </w:rPr>
          <w:t>.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17"/>
            <w:sz w:val="15"/>
            <w:szCs w:val="15"/>
          </w:rPr>
          <w:t>c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03"/>
            <w:sz w:val="15"/>
            <w:szCs w:val="15"/>
          </w:rPr>
          <w:t>o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03"/>
            <w:sz w:val="15"/>
            <w:szCs w:val="15"/>
          </w:rPr>
          <w:t>m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04"/>
            <w:sz w:val="15"/>
            <w:szCs w:val="15"/>
          </w:rPr>
          <w:t>/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03"/>
            <w:sz w:val="15"/>
            <w:szCs w:val="15"/>
          </w:rPr>
          <w:t>a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03"/>
            <w:sz w:val="15"/>
            <w:szCs w:val="15"/>
          </w:rPr>
          <w:t>b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03"/>
            <w:sz w:val="15"/>
            <w:szCs w:val="15"/>
          </w:rPr>
          <w:t>o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03"/>
            <w:sz w:val="15"/>
            <w:szCs w:val="15"/>
          </w:rPr>
          <w:t>u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03"/>
            <w:sz w:val="15"/>
            <w:szCs w:val="15"/>
          </w:rPr>
          <w:t>t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04"/>
            <w:sz w:val="15"/>
            <w:szCs w:val="15"/>
          </w:rPr>
          <w:t>/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03"/>
            <w:sz w:val="15"/>
            <w:szCs w:val="15"/>
          </w:rPr>
          <w:t>p</w:t>
        </w:r>
        <w:r>
          <w:rPr>
            <w:rFonts w:cs="Times New Roman" w:hAnsi="Times New Roman" w:eastAsia="Times New Roman" w:ascii="Times New Roman"/>
            <w:b/>
            <w:color w:val="FDFDFD"/>
            <w:spacing w:val="-3"/>
            <w:w w:val="104"/>
            <w:sz w:val="15"/>
            <w:szCs w:val="15"/>
          </w:rPr>
          <w:t>l</w:t>
        </w:r>
        <w:r>
          <w:rPr>
            <w:rFonts w:cs="Times New Roman" w:hAnsi="Times New Roman" w:eastAsia="Times New Roman" w:ascii="Times New Roman"/>
            <w:b/>
            <w:color w:val="FDFDFD"/>
            <w:spacing w:val="0"/>
            <w:w w:val="117"/>
            <w:sz w:val="15"/>
            <w:szCs w:val="15"/>
          </w:rPr>
          <w:t>c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0" w:lineRule="auto" w:line="260"/>
        <w:ind w:left="599" w:right="479"/>
      </w:pPr>
      <w:hyperlink r:id="rId8">
        <w:r>
          <w:rPr>
            <w:rFonts w:cs="Times New Roman" w:hAnsi="Times New Roman" w:eastAsia="Times New Roman" w:ascii="Times New Roman"/>
            <w:i/>
            <w:color w:val="617BBB"/>
            <w:spacing w:val="0"/>
            <w:w w:val="100"/>
            <w:sz w:val="24"/>
            <w:szCs w:val="24"/>
          </w:rPr>
          <w:t>Richard</w:t>
        </w:r>
        <w:r>
          <w:rPr>
            <w:rFonts w:cs="Times New Roman" w:hAnsi="Times New Roman" w:eastAsia="Times New Roman" w:ascii="Times New Roman"/>
            <w:i/>
            <w:color w:val="617BBB"/>
            <w:spacing w:val="52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i/>
            <w:color w:val="617BBB"/>
            <w:spacing w:val="0"/>
            <w:w w:val="100"/>
            <w:sz w:val="24"/>
            <w:szCs w:val="24"/>
          </w:rPr>
          <w:t>Mawrey</w:t>
        </w:r>
        <w:r>
          <w:rPr>
            <w:rFonts w:cs="Times New Roman" w:hAnsi="Times New Roman" w:eastAsia="Times New Roman" w:ascii="Times New Roman"/>
            <w:i/>
            <w:color w:val="617BBB"/>
            <w:spacing w:val="13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i/>
            <w:color w:val="617BBB"/>
            <w:spacing w:val="0"/>
            <w:w w:val="100"/>
            <w:sz w:val="24"/>
            <w:szCs w:val="24"/>
          </w:rPr>
          <w:t>QC</w:t>
        </w:r>
        <w:r>
          <w:rPr>
            <w:rFonts w:cs="Times New Roman" w:hAnsi="Times New Roman" w:eastAsia="Times New Roman" w:ascii="Times New Roman"/>
            <w:i/>
            <w:color w:val="617BBB"/>
            <w:spacing w:val="-14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color w:val="727376"/>
            <w:spacing w:val="0"/>
            <w:w w:val="100"/>
            <w:sz w:val="24"/>
            <w:szCs w:val="24"/>
          </w:rPr>
          <w:t>is</w:t>
        </w:r>
      </w:hyperlink>
      <w:r>
        <w:rPr>
          <w:rFonts w:cs="Times New Roman" w:hAnsi="Times New Roman" w:eastAsia="Times New Roman" w:ascii="Times New Roman"/>
          <w:color w:val="727376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727376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0"/>
          <w:w w:val="108"/>
          <w:sz w:val="24"/>
          <w:szCs w:val="24"/>
        </w:rPr>
        <w:t>consumer</w:t>
      </w:r>
      <w:r>
        <w:rPr>
          <w:rFonts w:cs="Times New Roman" w:hAnsi="Times New Roman" w:eastAsia="Times New Roman" w:ascii="Times New Roman"/>
          <w:color w:val="727376"/>
          <w:spacing w:val="8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0"/>
          <w:w w:val="100"/>
          <w:sz w:val="24"/>
          <w:szCs w:val="24"/>
        </w:rPr>
        <w:t>credit</w:t>
      </w:r>
      <w:r>
        <w:rPr>
          <w:rFonts w:cs="Times New Roman" w:hAnsi="Times New Roman" w:eastAsia="Times New Roman" w:ascii="Times New Roman"/>
          <w:color w:val="727376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0"/>
          <w:w w:val="100"/>
          <w:sz w:val="24"/>
          <w:szCs w:val="24"/>
        </w:rPr>
        <w:t>expert</w:t>
      </w:r>
      <w:r>
        <w:rPr>
          <w:rFonts w:cs="Times New Roman" w:hAnsi="Times New Roman" w:eastAsia="Times New Roman" w:ascii="Times New Roman"/>
          <w:color w:val="727376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0"/>
          <w:w w:val="108"/>
          <w:sz w:val="24"/>
          <w:szCs w:val="24"/>
        </w:rPr>
        <w:t>practising</w:t>
      </w:r>
      <w:r>
        <w:rPr>
          <w:rFonts w:cs="Times New Roman" w:hAnsi="Times New Roman" w:eastAsia="Times New Roman" w:ascii="Times New Roman"/>
          <w:color w:val="727376"/>
          <w:spacing w:val="8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color w:val="727376"/>
          <w:spacing w:val="39"/>
          <w:w w:val="100"/>
          <w:sz w:val="24"/>
          <w:szCs w:val="24"/>
        </w:rPr>
        <w:t> </w:t>
      </w:r>
      <w:hyperlink r:id="rId9">
        <w:r>
          <w:rPr>
            <w:rFonts w:cs="Times New Roman" w:hAnsi="Times New Roman" w:eastAsia="Times New Roman" w:ascii="Times New Roman"/>
            <w:i/>
            <w:color w:val="617BBB"/>
            <w:spacing w:val="0"/>
            <w:w w:val="100"/>
            <w:sz w:val="24"/>
            <w:szCs w:val="24"/>
          </w:rPr>
          <w:t>Henderson</w:t>
        </w:r>
        <w:r>
          <w:rPr>
            <w:rFonts w:cs="Times New Roman" w:hAnsi="Times New Roman" w:eastAsia="Times New Roman" w:ascii="Times New Roman"/>
            <w:i/>
            <w:color w:val="617BBB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i/>
            <w:color w:val="617BBB"/>
            <w:spacing w:val="16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i/>
            <w:color w:val="617BBB"/>
            <w:spacing w:val="0"/>
            <w:w w:val="105"/>
            <w:sz w:val="24"/>
            <w:szCs w:val="24"/>
          </w:rPr>
          <w:t>Chambers</w:t>
        </w:r>
        <w:r>
          <w:rPr>
            <w:rFonts w:cs="Times New Roman" w:hAnsi="Times New Roman" w:eastAsia="Times New Roman" w:ascii="Times New Roman"/>
            <w:color w:val="727376"/>
            <w:spacing w:val="0"/>
            <w:w w:val="122"/>
            <w:sz w:val="24"/>
            <w:szCs w:val="24"/>
          </w:rPr>
          <w:t>.</w:t>
        </w:r>
      </w:hyperlink>
      <w:r>
        <w:rPr>
          <w:rFonts w:cs="Times New Roman" w:hAnsi="Times New Roman" w:eastAsia="Times New Roman" w:ascii="Times New Roman"/>
          <w:color w:val="727376"/>
          <w:spacing w:val="0"/>
          <w:w w:val="12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color w:val="727376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color w:val="727376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0"/>
          <w:w w:val="100"/>
          <w:sz w:val="24"/>
          <w:szCs w:val="24"/>
        </w:rPr>
        <w:t>been</w:t>
      </w:r>
      <w:r>
        <w:rPr>
          <w:rFonts w:cs="Times New Roman" w:hAnsi="Times New Roman" w:eastAsia="Times New Roman" w:ascii="Times New Roman"/>
          <w:color w:val="727376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727376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0"/>
          <w:w w:val="110"/>
          <w:sz w:val="24"/>
          <w:szCs w:val="24"/>
        </w:rPr>
        <w:t>specialist</w:t>
      </w:r>
      <w:r>
        <w:rPr>
          <w:rFonts w:cs="Times New Roman" w:hAnsi="Times New Roman" w:eastAsia="Times New Roman" w:ascii="Times New Roman"/>
          <w:color w:val="727376"/>
          <w:spacing w:val="7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0"/>
          <w:w w:val="100"/>
          <w:sz w:val="24"/>
          <w:szCs w:val="24"/>
        </w:rPr>
        <w:t>editor</w:t>
      </w:r>
      <w:r>
        <w:rPr>
          <w:rFonts w:cs="Times New Roman" w:hAnsi="Times New Roman" w:eastAsia="Times New Roman" w:ascii="Times New Roman"/>
          <w:color w:val="727376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727376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00"/>
          <w:sz w:val="24"/>
          <w:szCs w:val="24"/>
        </w:rPr>
        <w:t>Goode:</w:t>
      </w:r>
      <w:r>
        <w:rPr>
          <w:rFonts w:cs="Times New Roman" w:hAnsi="Times New Roman" w:eastAsia="Times New Roman" w:ascii="Times New Roman"/>
          <w:i/>
          <w:color w:val="727376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00"/>
          <w:sz w:val="24"/>
          <w:szCs w:val="24"/>
        </w:rPr>
        <w:t>Consumer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00"/>
          <w:sz w:val="24"/>
          <w:szCs w:val="24"/>
        </w:rPr>
        <w:t>Credit</w:t>
      </w:r>
      <w:r>
        <w:rPr>
          <w:rFonts w:cs="Times New Roman" w:hAnsi="Times New Roman" w:eastAsia="Times New Roman" w:ascii="Times New Roman"/>
          <w:i/>
          <w:color w:val="727376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00"/>
          <w:sz w:val="24"/>
          <w:szCs w:val="24"/>
        </w:rPr>
        <w:t>Law</w:t>
      </w:r>
      <w:r>
        <w:rPr>
          <w:rFonts w:cs="Times New Roman" w:hAnsi="Times New Roman" w:eastAsia="Times New Roman" w:ascii="Times New Roman"/>
          <w:i/>
          <w:color w:val="727376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color w:val="727376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00"/>
          <w:sz w:val="24"/>
          <w:szCs w:val="24"/>
        </w:rPr>
        <w:t>Practice</w:t>
      </w:r>
      <w:r>
        <w:rPr>
          <w:rFonts w:cs="Times New Roman" w:hAnsi="Times New Roman" w:eastAsia="Times New Roman" w:ascii="Times New Roman"/>
          <w:i/>
          <w:color w:val="727376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color w:val="727376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0"/>
          <w:w w:val="122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color w:val="727376"/>
          <w:spacing w:val="0"/>
          <w:w w:val="12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0"/>
          <w:w w:val="100"/>
          <w:sz w:val="24"/>
          <w:szCs w:val="24"/>
        </w:rPr>
        <w:t>years</w:t>
      </w:r>
      <w:r>
        <w:rPr>
          <w:rFonts w:cs="Times New Roman" w:hAnsi="Times New Roman" w:eastAsia="Times New Roman" w:ascii="Times New Roman"/>
          <w:color w:val="727376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727376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727376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727376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727376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727376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727376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727376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727376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727376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727376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727376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727376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727376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727376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727376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727376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09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1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1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1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2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727376"/>
          <w:spacing w:val="-11"/>
          <w:w w:val="8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1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727376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727376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color w:val="727376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727376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727376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727376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2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21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21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21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color w:val="727376"/>
          <w:spacing w:val="9"/>
          <w:w w:val="12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727376"/>
          <w:spacing w:val="2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727376"/>
          <w:spacing w:val="0"/>
          <w:w w:val="11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727376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09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1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2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2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8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8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2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1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1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727376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00"/>
          <w:sz w:val="24"/>
          <w:szCs w:val="24"/>
        </w:rPr>
        <w:t>Commercial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color w:val="727376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00"/>
          <w:sz w:val="24"/>
          <w:szCs w:val="24"/>
        </w:rPr>
        <w:t>Consumer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00"/>
          <w:sz w:val="24"/>
          <w:szCs w:val="24"/>
        </w:rPr>
        <w:t>Law</w:t>
      </w:r>
      <w:r>
        <w:rPr>
          <w:rFonts w:cs="Times New Roman" w:hAnsi="Times New Roman" w:eastAsia="Times New Roman" w:ascii="Times New Roman"/>
          <w:i/>
          <w:color w:val="727376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05"/>
          <w:sz w:val="24"/>
          <w:szCs w:val="24"/>
        </w:rPr>
        <w:t>Handbook</w:t>
      </w:r>
      <w:r>
        <w:rPr>
          <w:rFonts w:cs="Times New Roman" w:hAnsi="Times New Roman" w:eastAsia="Times New Roman" w:ascii="Times New Roman"/>
          <w:color w:val="727376"/>
          <w:spacing w:val="0"/>
          <w:w w:val="12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84" w:right="263"/>
      </w:pP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727376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727376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727376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727376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-2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727376"/>
          <w:spacing w:val="-2"/>
          <w:w w:val="109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727376"/>
          <w:spacing w:val="-2"/>
          <w:w w:val="10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727376"/>
          <w:spacing w:val="-2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727376"/>
          <w:spacing w:val="-2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727376"/>
          <w:spacing w:val="-2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727376"/>
          <w:spacing w:val="-2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727376"/>
          <w:spacing w:val="-2"/>
          <w:w w:val="10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727376"/>
          <w:spacing w:val="-2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727376"/>
          <w:spacing w:val="0"/>
          <w:w w:val="109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727376"/>
          <w:spacing w:val="27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-2"/>
          <w:w w:val="10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727376"/>
          <w:spacing w:val="-2"/>
          <w:w w:val="10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727376"/>
          <w:spacing w:val="-2"/>
          <w:w w:val="10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727376"/>
          <w:spacing w:val="-2"/>
          <w:w w:val="10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727376"/>
          <w:spacing w:val="-2"/>
          <w:w w:val="109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727376"/>
          <w:spacing w:val="-2"/>
          <w:w w:val="109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727376"/>
          <w:spacing w:val="-2"/>
          <w:w w:val="109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727376"/>
          <w:spacing w:val="0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727376"/>
          <w:spacing w:val="-2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727376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727376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727376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727376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727376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727376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-2"/>
          <w:w w:val="108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727376"/>
          <w:spacing w:val="-2"/>
          <w:w w:val="108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727376"/>
          <w:spacing w:val="-2"/>
          <w:w w:val="10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727376"/>
          <w:spacing w:val="-2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727376"/>
          <w:spacing w:val="-2"/>
          <w:w w:val="108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727376"/>
          <w:spacing w:val="-2"/>
          <w:w w:val="108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727376"/>
          <w:spacing w:val="-2"/>
          <w:w w:val="10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727376"/>
          <w:spacing w:val="-2"/>
          <w:w w:val="10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727376"/>
          <w:spacing w:val="0"/>
          <w:w w:val="10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727376"/>
          <w:spacing w:val="10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727376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727376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727376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727376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727376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727376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-2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727376"/>
          <w:spacing w:val="-2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727376"/>
          <w:spacing w:val="-2"/>
          <w:w w:val="11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727376"/>
          <w:spacing w:val="-2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727376"/>
          <w:spacing w:val="-2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727376"/>
          <w:spacing w:val="-2"/>
          <w:w w:val="11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727376"/>
          <w:spacing w:val="-2"/>
          <w:w w:val="11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727376"/>
          <w:spacing w:val="0"/>
          <w:w w:val="11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727376"/>
          <w:spacing w:val="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-2"/>
          <w:w w:val="9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727376"/>
          <w:spacing w:val="-2"/>
          <w:w w:val="11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727376"/>
          <w:spacing w:val="0"/>
          <w:w w:val="92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4"/>
        <w:ind w:left="226" w:right="105"/>
      </w:pPr>
      <w:r>
        <w:rPr>
          <w:rFonts w:cs="Times New Roman" w:hAnsi="Times New Roman" w:eastAsia="Times New Roman" w:ascii="Times New Roman"/>
          <w:color w:val="727376"/>
          <w:spacing w:val="-2"/>
          <w:w w:val="9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727376"/>
          <w:spacing w:val="-2"/>
          <w:w w:val="107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727376"/>
          <w:spacing w:val="-2"/>
          <w:w w:val="107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727376"/>
          <w:spacing w:val="-2"/>
          <w:w w:val="11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727376"/>
          <w:spacing w:val="-2"/>
          <w:w w:val="11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727376"/>
          <w:spacing w:val="-2"/>
          <w:w w:val="1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727376"/>
          <w:spacing w:val="-2"/>
          <w:w w:val="11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727376"/>
          <w:spacing w:val="0"/>
          <w:w w:val="8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color w:val="727376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727376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727376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-2"/>
          <w:w w:val="12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727376"/>
          <w:spacing w:val="-2"/>
          <w:w w:val="122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color w:val="727376"/>
          <w:spacing w:val="-2"/>
          <w:w w:val="12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727376"/>
          <w:spacing w:val="0"/>
          <w:w w:val="12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727376"/>
          <w:spacing w:val="-4"/>
          <w:w w:val="12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727376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727376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727376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727376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727376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727376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727376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7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7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7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7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7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7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7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7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07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color w:val="727376"/>
          <w:spacing w:val="10"/>
          <w:w w:val="10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color w:val="727376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727376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8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1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2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1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1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727376"/>
          <w:spacing w:val="-2"/>
          <w:w w:val="11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2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2789" w:right="2668"/>
      </w:pPr>
      <w:r>
        <w:rPr>
          <w:rFonts w:cs="Times New Roman" w:hAnsi="Times New Roman" w:eastAsia="Times New Roman" w:ascii="Times New Roman"/>
          <w:i/>
          <w:color w:val="727376"/>
          <w:spacing w:val="0"/>
          <w:w w:val="100"/>
          <w:position w:val="-1"/>
          <w:sz w:val="24"/>
          <w:szCs w:val="24"/>
        </w:rPr>
        <w:t>Richard</w:t>
      </w:r>
      <w:r>
        <w:rPr>
          <w:rFonts w:cs="Times New Roman" w:hAnsi="Times New Roman" w:eastAsia="Times New Roman" w:ascii="Times New Roman"/>
          <w:i/>
          <w:color w:val="727376"/>
          <w:spacing w:val="5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00"/>
          <w:position w:val="-1"/>
          <w:sz w:val="24"/>
          <w:szCs w:val="24"/>
        </w:rPr>
        <w:t>Mawrey</w:t>
      </w:r>
      <w:r>
        <w:rPr>
          <w:rFonts w:cs="Times New Roman" w:hAnsi="Times New Roman" w:eastAsia="Times New Roman" w:ascii="Times New Roman"/>
          <w:i/>
          <w:color w:val="727376"/>
          <w:spacing w:val="1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00"/>
          <w:position w:val="-1"/>
          <w:sz w:val="24"/>
          <w:szCs w:val="24"/>
        </w:rPr>
        <w:t>QC,</w:t>
      </w:r>
      <w:r>
        <w:rPr>
          <w:rFonts w:cs="Times New Roman" w:hAnsi="Times New Roman" w:eastAsia="Times New Roman" w:ascii="Times New Roman"/>
          <w:i/>
          <w:color w:val="727376"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00"/>
          <w:position w:val="-1"/>
          <w:sz w:val="24"/>
          <w:szCs w:val="24"/>
        </w:rPr>
        <w:t>Henderson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1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727376"/>
          <w:spacing w:val="0"/>
          <w:w w:val="105"/>
          <w:position w:val="-1"/>
          <w:sz w:val="24"/>
          <w:szCs w:val="24"/>
        </w:rPr>
        <w:t>Chambers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3"/>
        <w:ind w:left="224" w:right="6702"/>
      </w:pPr>
      <w:r>
        <w:rPr>
          <w:rFonts w:cs="Times New Roman" w:hAnsi="Times New Roman" w:eastAsia="Times New Roman" w:ascii="Times New Roman"/>
          <w:b/>
          <w:color w:val="4E73AE"/>
          <w:spacing w:val="0"/>
          <w:w w:val="121"/>
          <w:sz w:val="22"/>
          <w:szCs w:val="22"/>
        </w:rPr>
        <w:t>Swing</w:t>
      </w:r>
      <w:r>
        <w:rPr>
          <w:rFonts w:cs="Times New Roman" w:hAnsi="Times New Roman" w:eastAsia="Times New Roman" w:ascii="Times New Roman"/>
          <w:b/>
          <w:color w:val="4E73AE"/>
          <w:spacing w:val="0"/>
          <w:w w:val="12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color w:val="4E73AE"/>
          <w:spacing w:val="-14"/>
          <w:w w:val="12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4E73AE"/>
          <w:spacing w:val="0"/>
          <w:w w:val="121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b/>
          <w:color w:val="4E73AE"/>
          <w:spacing w:val="11"/>
          <w:w w:val="12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4E73AE"/>
          <w:spacing w:val="0"/>
          <w:w w:val="122"/>
          <w:sz w:val="22"/>
          <w:szCs w:val="22"/>
        </w:rPr>
        <w:t>Roundabou</w:t>
      </w:r>
      <w:r>
        <w:rPr>
          <w:rFonts w:cs="Times New Roman" w:hAnsi="Times New Roman" w:eastAsia="Times New Roman" w:ascii="Times New Roman"/>
          <w:b/>
          <w:color w:val="4E73AE"/>
          <w:spacing w:val="0"/>
          <w:w w:val="95"/>
          <w:sz w:val="22"/>
          <w:szCs w:val="22"/>
        </w:rPr>
        <w:t>TS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305"/>
        <w:ind w:left="224" w:right="6972"/>
      </w:pPr>
      <w:r>
        <w:rPr>
          <w:rFonts w:cs="Times New Roman" w:hAnsi="Times New Roman" w:eastAsia="Times New Roman" w:ascii="Times New Roman"/>
          <w:color w:val="696A6C"/>
          <w:spacing w:val="-1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13"/>
          <w:w w:val="9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1"/>
          <w:w w:val="9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2"/>
        <w:ind w:left="224" w:right="6766"/>
      </w:pP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5"/>
          <w:w w:val="66"/>
          <w:sz w:val="17"/>
          <w:szCs w:val="17"/>
        </w:rPr>
        <w:t>’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70"/>
        <w:ind w:left="224" w:right="75"/>
      </w:pP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color w:val="696A6C"/>
          <w:spacing w:val="0"/>
          <w:w w:val="87"/>
          <w:sz w:val="17"/>
          <w:szCs w:val="17"/>
        </w:rPr>
        <w:t>?</w:t>
      </w:r>
      <w:r>
        <w:rPr>
          <w:rFonts w:cs="Times New Roman" w:hAnsi="Times New Roman" w:eastAsia="Times New Roman" w:ascii="Times New Roman"/>
          <w:color w:val="696A6C"/>
          <w:spacing w:val="10"/>
          <w:w w:val="8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7"/>
          <w:w w:val="91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2"/>
          <w:w w:val="9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9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6"/>
          <w:w w:val="9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1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7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11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13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i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i/>
          <w:color w:val="696A6C"/>
          <w:spacing w:val="16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i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i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8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i/>
          <w:color w:val="696A6C"/>
          <w:spacing w:val="0"/>
          <w:w w:val="11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i/>
          <w:color w:val="696A6C"/>
          <w:spacing w:val="16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i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i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i/>
          <w:color w:val="696A6C"/>
          <w:spacing w:val="0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i/>
          <w:color w:val="696A6C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16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16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16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–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6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3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16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i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i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i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i/>
          <w:color w:val="696A6C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1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1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1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1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i/>
          <w:color w:val="696A6C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i/>
          <w:color w:val="696A6C"/>
          <w:spacing w:val="13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i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i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8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i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i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i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i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–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11"/>
          <w:w w:val="9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3"/>
          <w:w w:val="10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13"/>
          <w:w w:val="10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70"/>
        <w:ind w:left="224" w:right="73"/>
      </w:pP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0"/>
          <w:w w:val="9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6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6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6"/>
          <w:w w:val="8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6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6"/>
          <w:w w:val="8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6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9"/>
          <w:w w:val="9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9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–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5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10"/>
          <w:w w:val="9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1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3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–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5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5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5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9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8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96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9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9"/>
          <w:w w:val="9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3"/>
          <w:w w:val="100"/>
          <w:sz w:val="17"/>
          <w:szCs w:val="17"/>
        </w:rPr>
        <w:t> </w:t>
      </w:r>
      <w:hyperlink r:id="rId10"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C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o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n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s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u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m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e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0"/>
            <w:w w:val="100"/>
            <w:sz w:val="17"/>
            <w:szCs w:val="17"/>
          </w:rPr>
          <w:t>r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17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r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e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d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r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e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s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0"/>
            <w:w w:val="100"/>
            <w:sz w:val="17"/>
            <w:szCs w:val="17"/>
          </w:rPr>
          <w:t>s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36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f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o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0"/>
            <w:w w:val="100"/>
            <w:sz w:val="17"/>
            <w:szCs w:val="17"/>
          </w:rPr>
          <w:t>r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0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m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i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s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l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e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a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d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i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n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0"/>
            <w:w w:val="100"/>
            <w:sz w:val="17"/>
            <w:szCs w:val="17"/>
          </w:rPr>
          <w:t>g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0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4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a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n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0"/>
            <w:w w:val="100"/>
            <w:sz w:val="17"/>
            <w:szCs w:val="17"/>
          </w:rPr>
          <w:t>d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19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a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g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g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85"/>
            <w:sz w:val="17"/>
            <w:szCs w:val="17"/>
          </w:rPr>
          <w:t>r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12"/>
            <w:sz w:val="17"/>
            <w:szCs w:val="17"/>
          </w:rPr>
          <w:t>e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14"/>
            <w:sz w:val="17"/>
            <w:szCs w:val="17"/>
          </w:rPr>
          <w:t>s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14"/>
            <w:sz w:val="17"/>
            <w:szCs w:val="17"/>
          </w:rPr>
          <w:t>s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i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v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0"/>
            <w:w w:val="112"/>
            <w:sz w:val="17"/>
            <w:szCs w:val="17"/>
          </w:rPr>
          <w:t>e</w:t>
        </w:r>
      </w:hyperlink>
      <w:r>
        <w:rPr>
          <w:rFonts w:cs="Times New Roman" w:hAnsi="Times New Roman" w:eastAsia="Times New Roman" w:ascii="Times New Roman"/>
          <w:b/>
          <w:i/>
          <w:color w:val="5775B8"/>
          <w:spacing w:val="0"/>
          <w:w w:val="112"/>
          <w:sz w:val="17"/>
          <w:szCs w:val="17"/>
        </w:rPr>
        <w:t> </w:t>
      </w:r>
      <w:hyperlink r:id="rId11"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p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r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a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c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t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i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c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e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s</w:t>
        </w:r>
        <w:r>
          <w:rPr>
            <w:rFonts w:cs="Times New Roman" w:hAnsi="Times New Roman" w:eastAsia="Times New Roman" w:ascii="Times New Roman"/>
            <w:color w:val="696A6C"/>
            <w:spacing w:val="0"/>
            <w:w w:val="100"/>
            <w:sz w:val="17"/>
            <w:szCs w:val="17"/>
          </w:rPr>
          <w:t>.</w:t>
        </w:r>
      </w:hyperlink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color w:val="696A6C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19"/>
          <w:w w:val="8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13"/>
          <w:w w:val="9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i/>
          <w:color w:val="696A6C"/>
          <w:spacing w:val="-1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i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i/>
          <w:color w:val="696A6C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i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i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i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8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i/>
          <w:color w:val="696A6C"/>
          <w:spacing w:val="0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i/>
          <w:color w:val="696A6C"/>
          <w:spacing w:val="24"/>
          <w:w w:val="8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i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i/>
          <w:color w:val="696A6C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i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i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1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8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i/>
          <w:color w:val="696A6C"/>
          <w:spacing w:val="0"/>
          <w:w w:val="77"/>
          <w:sz w:val="17"/>
          <w:szCs w:val="17"/>
        </w:rPr>
        <w:t>?</w:t>
      </w:r>
      <w:r>
        <w:rPr>
          <w:rFonts w:cs="Times New Roman" w:hAnsi="Times New Roman" w:eastAsia="Times New Roman" w:ascii="Times New Roman"/>
          <w:i/>
          <w:color w:val="696A6C"/>
          <w:spacing w:val="24"/>
          <w:w w:val="7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hyperlink r:id="rId12"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A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r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t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i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c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l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e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0"/>
            <w:w w:val="100"/>
            <w:sz w:val="17"/>
            <w:szCs w:val="17"/>
          </w:rPr>
          <w:t>,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0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4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R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i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c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h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a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r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0"/>
            <w:w w:val="100"/>
            <w:sz w:val="17"/>
            <w:szCs w:val="17"/>
          </w:rPr>
          <w:t>d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39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M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a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w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r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e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0"/>
            <w:w w:val="100"/>
            <w:sz w:val="17"/>
            <w:szCs w:val="17"/>
          </w:rPr>
          <w:t>y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19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94"/>
            <w:sz w:val="17"/>
            <w:szCs w:val="17"/>
          </w:rPr>
          <w:t>Q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94"/>
            <w:sz w:val="17"/>
            <w:szCs w:val="17"/>
          </w:rPr>
          <w:t>C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-8"/>
            <w:w w:val="94"/>
            <w:sz w:val="17"/>
            <w:szCs w:val="17"/>
          </w:rPr>
          <w:t>’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0"/>
            <w:w w:val="94"/>
            <w:sz w:val="17"/>
            <w:szCs w:val="17"/>
          </w:rPr>
          <w:t>s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34"/>
            <w:w w:val="94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c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o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n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s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u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m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e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0"/>
            <w:w w:val="100"/>
            <w:sz w:val="17"/>
            <w:szCs w:val="17"/>
          </w:rPr>
          <w:t>r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0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14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c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r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e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d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i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0"/>
            <w:w w:val="100"/>
            <w:sz w:val="17"/>
            <w:szCs w:val="17"/>
          </w:rPr>
          <w:t>t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0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15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c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o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l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u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m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n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0"/>
            <w:w w:val="100"/>
            <w:sz w:val="17"/>
            <w:szCs w:val="17"/>
          </w:rPr>
          <w:t>: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0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1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J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u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l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0"/>
            <w:w w:val="100"/>
            <w:sz w:val="17"/>
            <w:szCs w:val="17"/>
          </w:rPr>
          <w:t>y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0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15"/>
            <w:sz w:val="17"/>
            <w:szCs w:val="17"/>
          </w:rPr>
          <w:t>2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15"/>
            <w:sz w:val="17"/>
            <w:szCs w:val="17"/>
          </w:rPr>
          <w:t>0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15"/>
            <w:sz w:val="17"/>
            <w:szCs w:val="17"/>
          </w:rPr>
          <w:t>1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1"/>
            <w:w w:val="115"/>
            <w:sz w:val="17"/>
            <w:szCs w:val="17"/>
          </w:rPr>
          <w:t>1</w:t>
        </w:r>
        <w:r>
          <w:rPr>
            <w:rFonts w:cs="Times New Roman" w:hAnsi="Times New Roman" w:eastAsia="Times New Roman" w:ascii="Times New Roman"/>
            <w:color w:val="696A6C"/>
            <w:spacing w:val="2"/>
            <w:w w:val="115"/>
            <w:sz w:val="17"/>
            <w:szCs w:val="17"/>
          </w:rPr>
          <w:t>)</w:t>
        </w:r>
      </w:hyperlink>
      <w:r>
        <w:rPr>
          <w:rFonts w:cs="Times New Roman" w:hAnsi="Times New Roman" w:eastAsia="Times New Roman" w:ascii="Times New Roman"/>
          <w:color w:val="696A6C"/>
          <w:spacing w:val="2"/>
          <w:w w:val="115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color w:val="696A6C"/>
          <w:spacing w:val="0"/>
          <w:w w:val="115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21"/>
          <w:w w:val="11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3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1"/>
          <w:w w:val="10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3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-11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1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9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9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11"/>
          <w:w w:val="9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hyperlink r:id="rId13"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S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u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m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m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a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"/>
            <w:w w:val="100"/>
            <w:sz w:val="17"/>
            <w:szCs w:val="17"/>
          </w:rPr>
          <w:t>r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0"/>
            <w:w w:val="100"/>
            <w:sz w:val="17"/>
            <w:szCs w:val="17"/>
          </w:rPr>
          <w:t>y</w:t>
        </w:r>
        <w:r>
          <w:rPr>
            <w:rFonts w:cs="Times New Roman" w:hAnsi="Times New Roman" w:eastAsia="Times New Roman" w:ascii="Times New Roman"/>
            <w:b/>
            <w:i/>
            <w:color w:val="5775B8"/>
            <w:spacing w:val="25"/>
            <w:w w:val="100"/>
            <w:sz w:val="17"/>
            <w:szCs w:val="17"/>
          </w:rPr>
          <w:t> </w:t>
        </w:r>
        <w:r>
          <w:rPr>
            <w:rFonts w:cs="Times New Roman" w:hAnsi="Times New Roman" w:eastAsia="Times New Roman" w:ascii="Times New Roman"/>
            <w:color w:val="696A6C"/>
            <w:spacing w:val="2"/>
            <w:w w:val="93"/>
            <w:sz w:val="17"/>
            <w:szCs w:val="17"/>
          </w:rPr>
          <w:t>o</w:t>
        </w:r>
      </w:hyperlink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11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70"/>
        <w:ind w:left="224" w:right="74"/>
        <w:sectPr>
          <w:pgNumType w:start="1"/>
          <w:pgMar w:footer="449" w:header="0" w:top="1600" w:bottom="280" w:left="1080" w:right="1200"/>
          <w:footerReference w:type="default" r:id="rId4"/>
          <w:pgSz w:w="12260" w:h="17180"/>
        </w:sectPr>
      </w:pP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-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3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88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88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99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-2"/>
          <w:w w:val="9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2"/>
          <w:w w:val="9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3"/>
          <w:w w:val="9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9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-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17"/>
          <w:w w:val="9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696A6C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99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i/>
          <w:color w:val="696A6C"/>
          <w:spacing w:val="-2"/>
          <w:w w:val="9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i/>
          <w:color w:val="696A6C"/>
          <w:spacing w:val="0"/>
          <w:w w:val="99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i/>
          <w:color w:val="696A6C"/>
          <w:spacing w:val="4"/>
          <w:w w:val="9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i/>
          <w:color w:val="696A6C"/>
          <w:spacing w:val="-2"/>
          <w:w w:val="109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i/>
          <w:color w:val="696A6C"/>
          <w:spacing w:val="-2"/>
          <w:w w:val="109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i/>
          <w:color w:val="696A6C"/>
          <w:spacing w:val="-2"/>
          <w:w w:val="109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i/>
          <w:color w:val="696A6C"/>
          <w:spacing w:val="-2"/>
          <w:w w:val="109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i/>
          <w:color w:val="696A6C"/>
          <w:spacing w:val="-2"/>
          <w:w w:val="109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i/>
          <w:color w:val="696A6C"/>
          <w:spacing w:val="-2"/>
          <w:w w:val="109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i/>
          <w:color w:val="696A6C"/>
          <w:spacing w:val="-2"/>
          <w:w w:val="109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i/>
          <w:color w:val="696A6C"/>
          <w:spacing w:val="-2"/>
          <w:w w:val="109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i/>
          <w:color w:val="696A6C"/>
          <w:spacing w:val="-2"/>
          <w:w w:val="109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696A6C"/>
          <w:spacing w:val="0"/>
          <w:w w:val="109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color w:val="696A6C"/>
          <w:spacing w:val="4"/>
          <w:w w:val="10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88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-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9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-2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95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6"/>
          <w:w w:val="9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9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8"/>
          <w:w w:val="66"/>
          <w:sz w:val="17"/>
          <w:szCs w:val="17"/>
        </w:rPr>
        <w:t>’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92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-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-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–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9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-2"/>
          <w:w w:val="9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8"/>
          <w:w w:val="9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9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9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95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10"/>
          <w:w w:val="9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6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-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6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1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-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9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-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-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-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14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-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-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-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-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-2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-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-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-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-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color w:val="696A6C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92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12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92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9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-2"/>
          <w:w w:val="9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94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16"/>
          <w:w w:val="9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9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10"/>
          <w:w w:val="9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-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12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9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-2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95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13"/>
          <w:w w:val="9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9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-2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95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13"/>
          <w:w w:val="9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9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pict>
          <v:group style="position:absolute;margin-left:44.706pt;margin-top:89.959pt;width:522.72pt;height:726.48pt;mso-position-horizontal-relative:page;mso-position-vertical-relative:page;z-index:-250" coordorigin="894,1799" coordsize="10454,14530">
            <v:shape style="position:absolute;left:898;top:1803;width:10447;height:14522" coordorigin="898,1803" coordsize="10447,14522" path="m898,1803l898,16325,11345,16325,11345,1803,898,1803xe" filled="t" fillcolor="#363435" stroked="f">
              <v:path arrowok="t"/>
              <v:fill/>
            </v:shape>
            <v:shape style="position:absolute;left:1023;top:1873;width:10200;height:14282" coordorigin="1023,1873" coordsize="10200,14282" path="m1023,16155l11223,16155,11223,1873,1023,1873,1023,16155xe" filled="t" fillcolor="#FDFDFD" stroked="f">
              <v:path arrowok="t"/>
              <v:fill/>
            </v:shape>
            <v:shape style="position:absolute;left:1110;top:2221;width:80;height:103" coordorigin="1110,2221" coordsize="80,103" path="m1191,2273l1110,2221,1110,2324,1191,2273xe" filled="t" fillcolor="#F37F34" stroked="f">
              <v:path arrowok="t"/>
              <v:fill/>
            </v:shape>
            <v:shape style="position:absolute;left:11031;top:15941;width:80;height:103" coordorigin="11031,15941" coordsize="80,103" path="m11112,15993l11031,15941,11031,16044,11112,15993xe" filled="t" fillcolor="#F37F34" stroked="f">
              <v:path arrowok="t"/>
              <v:fill/>
            </v:shape>
            <w10:wrap type="none"/>
          </v:group>
        </w:pict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40"/>
        <w:ind w:left="384" w:right="1047"/>
      </w:pPr>
      <w:r>
        <w:rPr>
          <w:rFonts w:cs="Times New Roman" w:hAnsi="Times New Roman" w:eastAsia="Times New Roman" w:ascii="Times New Roman"/>
          <w:color w:val="696A6C"/>
          <w:spacing w:val="-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92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9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-2"/>
          <w:w w:val="9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94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8"/>
          <w:w w:val="9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9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”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9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14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70"/>
        <w:ind w:left="384" w:right="354"/>
      </w:pP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The</w:t>
      </w:r>
      <w:r>
        <w:rPr>
          <w:rFonts w:cs="Times New Roman" w:hAnsi="Times New Roman" w:eastAsia="Times New Roman" w:ascii="Times New Roman"/>
          <w:color w:val="696A6C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English</w:t>
      </w:r>
      <w:r>
        <w:rPr>
          <w:rFonts w:cs="Times New Roman" w:hAnsi="Times New Roman" w:eastAsia="Times New Roman" w:ascii="Times New Roman"/>
          <w:color w:val="696A6C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law</w:t>
      </w:r>
      <w:r>
        <w:rPr>
          <w:rFonts w:cs="Times New Roman" w:hAnsi="Times New Roman" w:eastAsia="Times New Roman" w:ascii="Times New Roman"/>
          <w:color w:val="696A6C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of</w:t>
      </w:r>
      <w:r>
        <w:rPr>
          <w:rFonts w:cs="Times New Roman" w:hAnsi="Times New Roman" w:eastAsia="Times New Roman" w:ascii="Times New Roman"/>
          <w:color w:val="696A6C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6"/>
          <w:sz w:val="17"/>
          <w:szCs w:val="17"/>
        </w:rPr>
        <w:t>misrepresentation</w:t>
      </w:r>
      <w:r>
        <w:rPr>
          <w:rFonts w:cs="Times New Roman" w:hAnsi="Times New Roman" w:eastAsia="Times New Roman" w:ascii="Times New Roman"/>
          <w:color w:val="696A6C"/>
          <w:spacing w:val="3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(this</w:t>
      </w:r>
      <w:r>
        <w:rPr>
          <w:rFonts w:cs="Times New Roman" w:hAnsi="Times New Roman" w:eastAsia="Times New Roman" w:ascii="Times New Roman"/>
          <w:color w:val="696A6C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10"/>
          <w:sz w:val="17"/>
          <w:szCs w:val="17"/>
        </w:rPr>
        <w:t>Sassenach</w:t>
      </w:r>
      <w:r>
        <w:rPr>
          <w:rFonts w:cs="Times New Roman" w:hAnsi="Times New Roman" w:eastAsia="Times New Roman" w:ascii="Times New Roman"/>
          <w:color w:val="696A6C"/>
          <w:spacing w:val="28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will</w:t>
      </w:r>
      <w:r>
        <w:rPr>
          <w:rFonts w:cs="Times New Roman" w:hAnsi="Times New Roman" w:eastAsia="Times New Roman" w:ascii="Times New Roman"/>
          <w:color w:val="696A6C"/>
          <w:spacing w:val="-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not</w:t>
      </w:r>
      <w:r>
        <w:rPr>
          <w:rFonts w:cs="Times New Roman" w:hAnsi="Times New Roman" w:eastAsia="Times New Roman" w:ascii="Times New Roman"/>
          <w:color w:val="696A6C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be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so</w:t>
      </w:r>
      <w:r>
        <w:rPr>
          <w:rFonts w:cs="Times New Roman" w:hAnsi="Times New Roman" w:eastAsia="Times New Roman" w:ascii="Times New Roman"/>
          <w:color w:val="696A6C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foolhardy</w:t>
      </w:r>
      <w:r>
        <w:rPr>
          <w:rFonts w:cs="Times New Roman" w:hAnsi="Times New Roman" w:eastAsia="Times New Roman" w:ascii="Times New Roman"/>
          <w:color w:val="696A6C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to</w:t>
      </w:r>
      <w:r>
        <w:rPr>
          <w:rFonts w:cs="Times New Roman" w:hAnsi="Times New Roman" w:eastAsia="Times New Roman" w:ascii="Times New Roman"/>
          <w:color w:val="696A6C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9"/>
          <w:sz w:val="17"/>
          <w:szCs w:val="17"/>
        </w:rPr>
        <w:t>speculate</w:t>
      </w:r>
      <w:r>
        <w:rPr>
          <w:rFonts w:cs="Times New Roman" w:hAnsi="Times New Roman" w:eastAsia="Times New Roman" w:ascii="Times New Roman"/>
          <w:color w:val="696A6C"/>
          <w:spacing w:val="29"/>
          <w:w w:val="10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to</w:t>
      </w:r>
      <w:r>
        <w:rPr>
          <w:rFonts w:cs="Times New Roman" w:hAnsi="Times New Roman" w:eastAsia="Times New Roman" w:ascii="Times New Roman"/>
          <w:color w:val="696A6C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Caledonia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stern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and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wild)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is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notoriously</w:t>
      </w:r>
      <w:r>
        <w:rPr>
          <w:rFonts w:cs="Times New Roman" w:hAnsi="Times New Roman" w:eastAsia="Times New Roman" w:ascii="Times New Roman"/>
          <w:color w:val="696A6C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mess,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made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worse</w:t>
      </w:r>
      <w:r>
        <w:rPr>
          <w:rFonts w:cs="Times New Roman" w:hAnsi="Times New Roman" w:eastAsia="Times New Roman" w:ascii="Times New Roman"/>
          <w:color w:val="696A6C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by</w:t>
      </w:r>
      <w:r>
        <w:rPr>
          <w:rFonts w:cs="Times New Roman" w:hAnsi="Times New Roman" w:eastAsia="Times New Roman" w:ascii="Times New Roman"/>
          <w:color w:val="696A6C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the</w:t>
      </w:r>
      <w:r>
        <w:rPr>
          <w:rFonts w:cs="Times New Roman" w:hAnsi="Times New Roman" w:eastAsia="Times New Roman" w:ascii="Times New Roman"/>
          <w:color w:val="696A6C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Misrepresentation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Act</w:t>
      </w:r>
      <w:r>
        <w:rPr>
          <w:rFonts w:cs="Times New Roman" w:hAnsi="Times New Roman" w:eastAsia="Times New Roman" w:ascii="Times New Roman"/>
          <w:color w:val="696A6C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1967.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When</w:t>
      </w:r>
      <w:r>
        <w:rPr>
          <w:rFonts w:cs="Times New Roman" w:hAnsi="Times New Roman" w:eastAsia="Times New Roman" w:ascii="Times New Roman"/>
          <w:color w:val="696A6C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6"/>
          <w:sz w:val="17"/>
          <w:szCs w:val="17"/>
        </w:rPr>
        <w:t>misrepresentation</w:t>
      </w:r>
      <w:r>
        <w:rPr>
          <w:rFonts w:cs="Times New Roman" w:hAnsi="Times New Roman" w:eastAsia="Times New Roman" w:ascii="Times New Roman"/>
          <w:color w:val="696A6C"/>
          <w:spacing w:val="11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gives</w:t>
      </w:r>
      <w:r>
        <w:rPr>
          <w:rFonts w:cs="Times New Roman" w:hAnsi="Times New Roman" w:eastAsia="Times New Roman" w:ascii="Times New Roman"/>
          <w:color w:val="696A6C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rise</w:t>
      </w:r>
      <w:r>
        <w:rPr>
          <w:rFonts w:cs="Times New Roman" w:hAnsi="Times New Roman" w:eastAsia="Times New Roman" w:ascii="Times New Roman"/>
          <w:color w:val="696A6C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to</w:t>
      </w:r>
      <w:r>
        <w:rPr>
          <w:rFonts w:cs="Times New Roman" w:hAnsi="Times New Roman" w:eastAsia="Times New Roman" w:ascii="Times New Roman"/>
          <w:color w:val="696A6C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right</w:t>
      </w:r>
      <w:r>
        <w:rPr>
          <w:rFonts w:cs="Times New Roman" w:hAnsi="Times New Roman" w:eastAsia="Times New Roman" w:ascii="Times New Roman"/>
          <w:color w:val="696A6C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of</w:t>
      </w:r>
      <w:r>
        <w:rPr>
          <w:rFonts w:cs="Times New Roman" w:hAnsi="Times New Roman" w:eastAsia="Times New Roman" w:ascii="Times New Roman"/>
          <w:color w:val="696A6C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rescission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and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when</w:t>
      </w:r>
      <w:r>
        <w:rPr>
          <w:rFonts w:cs="Times New Roman" w:hAnsi="Times New Roman" w:eastAsia="Times New Roman" w:ascii="Times New Roman"/>
          <w:color w:val="696A6C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such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right</w:t>
      </w:r>
      <w:r>
        <w:rPr>
          <w:rFonts w:cs="Times New Roman" w:hAnsi="Times New Roman" w:eastAsia="Times New Roman" w:ascii="Times New Roman"/>
          <w:color w:val="696A6C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is</w:t>
      </w:r>
      <w:r>
        <w:rPr>
          <w:rFonts w:cs="Times New Roman" w:hAnsi="Times New Roman" w:eastAsia="Times New Roman" w:ascii="Times New Roman"/>
          <w:color w:val="696A6C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lost,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when</w:t>
      </w:r>
      <w:r>
        <w:rPr>
          <w:rFonts w:cs="Times New Roman" w:hAnsi="Times New Roman" w:eastAsia="Times New Roman" w:ascii="Times New Roman"/>
          <w:color w:val="696A6C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9"/>
          <w:sz w:val="17"/>
          <w:szCs w:val="17"/>
        </w:rPr>
        <w:t>damages</w:t>
      </w:r>
      <w:r>
        <w:rPr>
          <w:rFonts w:cs="Times New Roman" w:hAnsi="Times New Roman" w:eastAsia="Times New Roman" w:ascii="Times New Roman"/>
          <w:color w:val="696A6C"/>
          <w:spacing w:val="9"/>
          <w:w w:val="10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are</w:t>
      </w:r>
      <w:r>
        <w:rPr>
          <w:rFonts w:cs="Times New Roman" w:hAnsi="Times New Roman" w:eastAsia="Times New Roman" w:ascii="Times New Roman"/>
          <w:color w:val="696A6C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or</w:t>
      </w:r>
      <w:r>
        <w:rPr>
          <w:rFonts w:cs="Times New Roman" w:hAnsi="Times New Roman" w:eastAsia="Times New Roman" w:ascii="Times New Roman"/>
          <w:color w:val="696A6C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are</w:t>
      </w:r>
      <w:r>
        <w:rPr>
          <w:rFonts w:cs="Times New Roman" w:hAnsi="Times New Roman" w:eastAsia="Times New Roman" w:ascii="Times New Roman"/>
          <w:color w:val="696A6C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not</w:t>
      </w:r>
      <w:r>
        <w:rPr>
          <w:rFonts w:cs="Times New Roman" w:hAnsi="Times New Roman" w:eastAsia="Times New Roman" w:ascii="Times New Roman"/>
          <w:color w:val="696A6C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available,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the</w:t>
      </w:r>
      <w:r>
        <w:rPr>
          <w:rFonts w:cs="Times New Roman" w:hAnsi="Times New Roman" w:eastAsia="Times New Roman" w:ascii="Times New Roman"/>
          <w:color w:val="696A6C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overlap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between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contractual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and</w:t>
      </w:r>
      <w:r>
        <w:rPr>
          <w:rFonts w:cs="Times New Roman" w:hAnsi="Times New Roman" w:eastAsia="Times New Roman" w:ascii="Times New Roman"/>
          <w:color w:val="696A6C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tortious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6"/>
          <w:sz w:val="17"/>
          <w:szCs w:val="17"/>
        </w:rPr>
        <w:t>misrepresentation,</w:t>
      </w:r>
      <w:r>
        <w:rPr>
          <w:rFonts w:cs="Times New Roman" w:hAnsi="Times New Roman" w:eastAsia="Times New Roman" w:ascii="Times New Roman"/>
          <w:color w:val="696A6C"/>
          <w:spacing w:val="10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all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these</w:t>
      </w:r>
      <w:r>
        <w:rPr>
          <w:rFonts w:cs="Times New Roman" w:hAnsi="Times New Roman" w:eastAsia="Times New Roman" w:ascii="Times New Roman"/>
          <w:color w:val="696A6C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have</w:t>
      </w:r>
      <w:r>
        <w:rPr>
          <w:rFonts w:cs="Times New Roman" w:hAnsi="Times New Roman" w:eastAsia="Times New Roman" w:ascii="Times New Roman"/>
          <w:color w:val="696A6C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kept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the</w:t>
      </w:r>
      <w:r>
        <w:rPr>
          <w:rFonts w:cs="Times New Roman" w:hAnsi="Times New Roman" w:eastAsia="Times New Roman" w:ascii="Times New Roman"/>
          <w:color w:val="696A6C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courts</w:t>
      </w:r>
      <w:r>
        <w:rPr>
          <w:rFonts w:cs="Times New Roman" w:hAnsi="Times New Roman" w:eastAsia="Times New Roman" w:ascii="Times New Roman"/>
          <w:color w:val="696A6C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busy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and</w:t>
      </w:r>
      <w:r>
        <w:rPr>
          <w:rFonts w:cs="Times New Roman" w:hAnsi="Times New Roman" w:eastAsia="Times New Roman" w:ascii="Times New Roman"/>
          <w:color w:val="696A6C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lawyers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well</w:t>
      </w:r>
      <w:r>
        <w:rPr>
          <w:rFonts w:cs="Times New Roman" w:hAnsi="Times New Roman" w:eastAsia="Times New Roman" w:ascii="Times New Roman"/>
          <w:color w:val="696A6C"/>
          <w:spacing w:val="5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fee-d</w:t>
      </w:r>
      <w:r>
        <w:rPr>
          <w:rFonts w:cs="Times New Roman" w:hAnsi="Times New Roman" w:eastAsia="Times New Roman" w:ascii="Times New Roman"/>
          <w:color w:val="696A6C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for</w:t>
      </w:r>
      <w:r>
        <w:rPr>
          <w:rFonts w:cs="Times New Roman" w:hAnsi="Times New Roman" w:eastAsia="Times New Roman" w:ascii="Times New Roman"/>
          <w:color w:val="696A6C"/>
          <w:spacing w:val="-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donkey</w:t>
      </w:r>
      <w:r>
        <w:rPr>
          <w:rFonts w:cs="Times New Roman" w:hAnsi="Times New Roman" w:eastAsia="Times New Roman" w:ascii="Times New Roman"/>
          <w:color w:val="696A6C"/>
          <w:spacing w:val="-6"/>
          <w:w w:val="100"/>
          <w:sz w:val="17"/>
          <w:szCs w:val="17"/>
        </w:rPr>
        <w:t>’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years.</w:t>
      </w:r>
      <w:r>
        <w:rPr>
          <w:rFonts w:cs="Times New Roman" w:hAnsi="Times New Roman" w:eastAsia="Times New Roman" w:ascii="Times New Roman"/>
          <w:color w:val="696A6C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The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law</w:t>
      </w:r>
      <w:r>
        <w:rPr>
          <w:rFonts w:cs="Times New Roman" w:hAnsi="Times New Roman" w:eastAsia="Times New Roman" w:ascii="Times New Roman"/>
          <w:color w:val="696A6C"/>
          <w:spacing w:val="-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relating</w:t>
      </w:r>
      <w:r>
        <w:rPr>
          <w:rFonts w:cs="Times New Roman" w:hAnsi="Times New Roman" w:eastAsia="Times New Roman" w:ascii="Times New Roman"/>
          <w:color w:val="696A6C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duress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is,</w:t>
      </w:r>
      <w:r>
        <w:rPr>
          <w:rFonts w:cs="Times New Roman" w:hAnsi="Times New Roman" w:eastAsia="Times New Roman" w:ascii="Times New Roman"/>
          <w:color w:val="696A6C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in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practical</w:t>
      </w:r>
      <w:r>
        <w:rPr>
          <w:rFonts w:cs="Times New Roman" w:hAnsi="Times New Roman" w:eastAsia="Times New Roman" w:ascii="Times New Roman"/>
          <w:color w:val="696A6C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terms,</w:t>
      </w:r>
      <w:r>
        <w:rPr>
          <w:rFonts w:cs="Times New Roman" w:hAnsi="Times New Roman" w:eastAsia="Times New Roman" w:ascii="Times New Roman"/>
          <w:color w:val="696A6C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almost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5"/>
          <w:sz w:val="17"/>
          <w:szCs w:val="17"/>
        </w:rPr>
        <w:t>never</w:t>
      </w:r>
      <w:r>
        <w:rPr>
          <w:rFonts w:cs="Times New Roman" w:hAnsi="Times New Roman" w:eastAsia="Times New Roman" w:ascii="Times New Roman"/>
          <w:color w:val="696A6C"/>
          <w:spacing w:val="0"/>
          <w:w w:val="10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applicable</w:t>
      </w:r>
      <w:r>
        <w:rPr>
          <w:rFonts w:cs="Times New Roman" w:hAnsi="Times New Roman" w:eastAsia="Times New Roman" w:ascii="Times New Roman"/>
          <w:color w:val="696A6C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to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7"/>
          <w:sz w:val="17"/>
          <w:szCs w:val="17"/>
        </w:rPr>
        <w:t>consumer</w:t>
      </w:r>
      <w:r>
        <w:rPr>
          <w:rFonts w:cs="Times New Roman" w:hAnsi="Times New Roman" w:eastAsia="Times New Roman" w:ascii="Times New Roman"/>
          <w:color w:val="696A6C"/>
          <w:spacing w:val="7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7"/>
          <w:sz w:val="17"/>
          <w:szCs w:val="17"/>
        </w:rPr>
        <w:t>transactions.</w:t>
      </w:r>
      <w:r>
        <w:rPr>
          <w:rFonts w:cs="Times New Roman" w:hAnsi="Times New Roman" w:eastAsia="Times New Roman" w:ascii="Times New Roman"/>
          <w:color w:val="696A6C"/>
          <w:spacing w:val="0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The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Commission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is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therefore</w:t>
      </w:r>
      <w:r>
        <w:rPr>
          <w:rFonts w:cs="Times New Roman" w:hAnsi="Times New Roman" w:eastAsia="Times New Roman" w:ascii="Times New Roman"/>
          <w:color w:val="696A6C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pushing</w:t>
      </w:r>
      <w:r>
        <w:rPr>
          <w:rFonts w:cs="Times New Roman" w:hAnsi="Times New Roman" w:eastAsia="Times New Roman" w:ascii="Times New Roman"/>
          <w:color w:val="696A6C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an</w:t>
      </w:r>
      <w:r>
        <w:rPr>
          <w:rFonts w:cs="Times New Roman" w:hAnsi="Times New Roman" w:eastAsia="Times New Roman" w:ascii="Times New Roman"/>
          <w:color w:val="696A6C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open</w:t>
      </w:r>
      <w:r>
        <w:rPr>
          <w:rFonts w:cs="Times New Roman" w:hAnsi="Times New Roman" w:eastAsia="Times New Roman" w:ascii="Times New Roman"/>
          <w:color w:val="696A6C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door</w:t>
      </w:r>
      <w:r>
        <w:rPr>
          <w:rFonts w:cs="Times New Roman" w:hAnsi="Times New Roman" w:eastAsia="Times New Roman" w:ascii="Times New Roman"/>
          <w:color w:val="696A6C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when</w:t>
      </w:r>
      <w:r>
        <w:rPr>
          <w:rFonts w:cs="Times New Roman" w:hAnsi="Times New Roman" w:eastAsia="Times New Roman" w:ascii="Times New Roman"/>
          <w:color w:val="696A6C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it</w:t>
      </w:r>
      <w:r>
        <w:rPr>
          <w:rFonts w:cs="Times New Roman" w:hAnsi="Times New Roman" w:eastAsia="Times New Roman" w:ascii="Times New Roman"/>
          <w:color w:val="696A6C"/>
          <w:spacing w:val="-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says</w:t>
      </w:r>
      <w:r>
        <w:rPr>
          <w:rFonts w:cs="Times New Roman" w:hAnsi="Times New Roman" w:eastAsia="Times New Roman" w:ascii="Times New Roman"/>
          <w:color w:val="696A6C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that</w:t>
      </w:r>
      <w:r>
        <w:rPr>
          <w:rFonts w:cs="Times New Roman" w:hAnsi="Times New Roman" w:eastAsia="Times New Roman" w:ascii="Times New Roman"/>
          <w:color w:val="696A6C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there</w:t>
      </w:r>
      <w:r>
        <w:rPr>
          <w:rFonts w:cs="Times New Roman" w:hAnsi="Times New Roman" w:eastAsia="Times New Roman" w:ascii="Times New Roman"/>
          <w:color w:val="696A6C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is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case</w:t>
      </w:r>
      <w:r>
        <w:rPr>
          <w:rFonts w:cs="Times New Roman" w:hAnsi="Times New Roman" w:eastAsia="Times New Roman" w:ascii="Times New Roman"/>
          <w:color w:val="696A6C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of</w:t>
      </w:r>
      <w:r>
        <w:rPr>
          <w:rFonts w:cs="Times New Roman" w:hAnsi="Times New Roman" w:eastAsia="Times New Roman" w:ascii="Times New Roman"/>
          <w:color w:val="696A6C"/>
          <w:spacing w:val="-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2"/>
          <w:sz w:val="17"/>
          <w:szCs w:val="17"/>
        </w:rPr>
        <w:t>reform.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70"/>
        <w:ind w:left="384" w:right="353"/>
      </w:pP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6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5"/>
          <w:w w:val="66"/>
          <w:sz w:val="17"/>
          <w:szCs w:val="17"/>
        </w:rPr>
        <w:t>’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9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5"/>
          <w:w w:val="9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-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”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5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15"/>
          <w:w w:val="9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14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66"/>
          <w:sz w:val="17"/>
          <w:szCs w:val="17"/>
        </w:rPr>
        <w:t>’</w:t>
      </w:r>
      <w:r>
        <w:rPr>
          <w:rFonts w:cs="Times New Roman" w:hAnsi="Times New Roman" w:eastAsia="Times New Roman" w:ascii="Times New Roman"/>
          <w:color w:val="696A6C"/>
          <w:spacing w:val="0"/>
          <w:w w:val="6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1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24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color w:val="696A6C"/>
          <w:spacing w:val="-1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7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5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9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25"/>
          <w:w w:val="8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4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9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1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1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5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6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5"/>
          <w:w w:val="9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1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1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”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1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1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7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ind w:left="384" w:right="5297"/>
      </w:pPr>
      <w:r>
        <w:rPr>
          <w:rFonts w:cs="Times New Roman" w:hAnsi="Times New Roman" w:eastAsia="Times New Roman" w:ascii="Times New Roman"/>
          <w:color w:val="696A6C"/>
          <w:spacing w:val="0"/>
          <w:w w:val="149"/>
          <w:position w:val="1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49"/>
          <w:position w:val="1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color w:val="696A6C"/>
          <w:spacing w:val="3"/>
          <w:w w:val="149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1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6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81"/>
          <w:position w:val="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81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80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position w:val="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position w:val="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position w:val="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270"/>
        <w:ind w:left="611" w:right="356" w:hanging="227"/>
      </w:pPr>
      <w:r>
        <w:rPr>
          <w:rFonts w:cs="Times New Roman" w:hAnsi="Times New Roman" w:eastAsia="Times New Roman" w:ascii="Times New Roman"/>
          <w:color w:val="696A6C"/>
          <w:spacing w:val="0"/>
          <w:w w:val="149"/>
          <w:position w:val="1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49"/>
          <w:position w:val="1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color w:val="696A6C"/>
          <w:spacing w:val="3"/>
          <w:w w:val="149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position w:val="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color w:val="696A6C"/>
          <w:spacing w:val="0"/>
          <w:w w:val="81"/>
          <w:position w:val="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81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7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7"/>
          <w:position w:val="0"/>
          <w:sz w:val="17"/>
          <w:szCs w:val="17"/>
        </w:rPr>
        <w:t>”</w:t>
      </w:r>
      <w:r>
        <w:rPr>
          <w:rFonts w:cs="Times New Roman" w:hAnsi="Times New Roman" w:eastAsia="Times New Roman" w:ascii="Times New Roman"/>
          <w:color w:val="696A6C"/>
          <w:spacing w:val="8"/>
          <w:w w:val="107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7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1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81"/>
          <w:position w:val="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17"/>
          <w:w w:val="81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8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6"/>
          <w:w w:val="108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position w:val="0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position w:val="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36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position w:val="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9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5"/>
          <w:w w:val="109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position w:val="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7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position w:val="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”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position w:val="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ind w:left="384" w:right="3653"/>
      </w:pPr>
      <w:r>
        <w:rPr>
          <w:rFonts w:cs="Times New Roman" w:hAnsi="Times New Roman" w:eastAsia="Times New Roman" w:ascii="Times New Roman"/>
          <w:color w:val="696A6C"/>
          <w:spacing w:val="0"/>
          <w:w w:val="149"/>
          <w:position w:val="1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49"/>
          <w:position w:val="1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color w:val="696A6C"/>
          <w:spacing w:val="3"/>
          <w:w w:val="149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position w:val="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9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8"/>
          <w:w w:val="109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position w:val="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5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11"/>
          <w:w w:val="95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8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0"/>
          <w:w w:val="108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position w:val="0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6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”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position w:val="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ind w:left="384" w:right="3443"/>
      </w:pPr>
      <w:r>
        <w:rPr>
          <w:rFonts w:cs="Times New Roman" w:hAnsi="Times New Roman" w:eastAsia="Times New Roman" w:ascii="Times New Roman"/>
          <w:color w:val="696A6C"/>
          <w:spacing w:val="0"/>
          <w:w w:val="149"/>
          <w:position w:val="1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49"/>
          <w:position w:val="1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color w:val="696A6C"/>
          <w:spacing w:val="3"/>
          <w:w w:val="149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49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6"/>
          <w:position w:val="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12"/>
          <w:w w:val="96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6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position w:val="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7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position w:val="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position w:val="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270"/>
        <w:ind w:left="611" w:right="355" w:hanging="227"/>
      </w:pPr>
      <w:r>
        <w:rPr>
          <w:rFonts w:cs="Times New Roman" w:hAnsi="Times New Roman" w:eastAsia="Times New Roman" w:ascii="Times New Roman"/>
          <w:color w:val="696A6C"/>
          <w:spacing w:val="0"/>
          <w:w w:val="149"/>
          <w:position w:val="1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49"/>
          <w:position w:val="1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color w:val="696A6C"/>
          <w:spacing w:val="3"/>
          <w:w w:val="149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1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94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7"/>
          <w:w w:val="94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4"/>
          <w:position w:val="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3"/>
          <w:w w:val="94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17"/>
          <w:w w:val="111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1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1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40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1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2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40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1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1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2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position w:val="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position w:val="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0"/>
          <w:w w:val="96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5"/>
          <w:w w:val="96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1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1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position w:val="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5"/>
          <w:w w:val="93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40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7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position w:val="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position w:val="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position w:val="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position w:val="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11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position w:val="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ind w:left="384" w:right="1851"/>
      </w:pPr>
      <w:r>
        <w:rPr>
          <w:rFonts w:cs="Times New Roman" w:hAnsi="Times New Roman" w:eastAsia="Times New Roman" w:ascii="Times New Roman"/>
          <w:color w:val="696A6C"/>
          <w:spacing w:val="0"/>
          <w:w w:val="149"/>
          <w:position w:val="1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49"/>
          <w:position w:val="1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color w:val="696A6C"/>
          <w:spacing w:val="3"/>
          <w:w w:val="149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position w:val="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90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14"/>
          <w:w w:val="9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position w:val="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5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11"/>
          <w:w w:val="95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80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position w:val="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position w:val="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11"/>
          <w:w w:val="93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position w:val="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80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”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position w:val="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444"/>
        <w:ind w:left="384" w:right="355"/>
      </w:pPr>
      <w:r>
        <w:rPr>
          <w:rFonts w:cs="Times New Roman" w:hAnsi="Times New Roman" w:eastAsia="Times New Roman" w:ascii="Times New Roman"/>
          <w:color w:val="696A6C"/>
          <w:spacing w:val="0"/>
          <w:w w:val="149"/>
          <w:position w:val="1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49"/>
          <w:position w:val="1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color w:val="696A6C"/>
          <w:spacing w:val="3"/>
          <w:w w:val="149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No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91"/>
          <w:position w:val="0"/>
          <w:sz w:val="17"/>
          <w:szCs w:val="17"/>
        </w:rPr>
        <w:t>civil</w:t>
      </w:r>
      <w:r>
        <w:rPr>
          <w:rFonts w:cs="Times New Roman" w:hAnsi="Times New Roman" w:eastAsia="Times New Roman" w:ascii="Times New Roman"/>
          <w:color w:val="696A6C"/>
          <w:spacing w:val="2"/>
          <w:w w:val="91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91"/>
          <w:position w:val="0"/>
          <w:sz w:val="17"/>
          <w:szCs w:val="17"/>
        </w:rPr>
        <w:t>liability</w:t>
      </w:r>
      <w:r>
        <w:rPr>
          <w:rFonts w:cs="Times New Roman" w:hAnsi="Times New Roman" w:eastAsia="Times New Roman" w:ascii="Times New Roman"/>
          <w:color w:val="696A6C"/>
          <w:spacing w:val="15"/>
          <w:w w:val="91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for</w:t>
      </w:r>
      <w:r>
        <w:rPr>
          <w:rFonts w:cs="Times New Roman" w:hAnsi="Times New Roman" w:eastAsia="Times New Roman" w:ascii="Times New Roman"/>
          <w:color w:val="696A6C"/>
          <w:spacing w:val="-9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“pure</w:t>
      </w:r>
      <w:r>
        <w:rPr>
          <w:rFonts w:cs="Times New Roman" w:hAnsi="Times New Roman" w:eastAsia="Times New Roman" w:ascii="Times New Roman"/>
          <w:color w:val="696A6C"/>
          <w:spacing w:val="27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omissions”</w:t>
      </w:r>
      <w:r>
        <w:rPr>
          <w:rFonts w:cs="Times New Roman" w:hAnsi="Times New Roman" w:eastAsia="Times New Roman" w:ascii="Times New Roman"/>
          <w:color w:val="696A6C"/>
          <w:spacing w:val="24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(big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tick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for</w:t>
      </w:r>
      <w:r>
        <w:rPr>
          <w:rFonts w:cs="Times New Roman" w:hAnsi="Times New Roman" w:eastAsia="Times New Roman" w:ascii="Times New Roman"/>
          <w:color w:val="696A6C"/>
          <w:spacing w:val="-9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the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Commission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this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one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position w:val="0"/>
          <w:sz w:val="17"/>
          <w:szCs w:val="17"/>
        </w:rPr>
        <w:t>because</w:t>
      </w:r>
      <w:r>
        <w:rPr>
          <w:rFonts w:cs="Times New Roman" w:hAnsi="Times New Roman" w:eastAsia="Times New Roman" w:ascii="Times New Roman"/>
          <w:color w:val="696A6C"/>
          <w:spacing w:val="-4"/>
          <w:w w:val="112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it</w:t>
      </w:r>
      <w:r>
        <w:rPr>
          <w:rFonts w:cs="Times New Roman" w:hAnsi="Times New Roman" w:eastAsia="Times New Roman" w:ascii="Times New Roman"/>
          <w:color w:val="696A6C"/>
          <w:spacing w:val="-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was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daring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to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defy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the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94"/>
          <w:position w:val="0"/>
          <w:sz w:val="17"/>
          <w:szCs w:val="17"/>
        </w:rPr>
        <w:t>OFT</w:t>
      </w:r>
      <w:r>
        <w:rPr>
          <w:rFonts w:cs="Times New Roman" w:hAnsi="Times New Roman" w:eastAsia="Times New Roman" w:ascii="Times New Roman"/>
          <w:color w:val="696A6C"/>
          <w:spacing w:val="4"/>
          <w:w w:val="94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the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6"/>
          <w:position w:val="0"/>
          <w:sz w:val="17"/>
          <w:szCs w:val="17"/>
        </w:rPr>
        <w:t>question).</w:t>
      </w:r>
      <w:r>
        <w:rPr>
          <w:rFonts w:cs="Times New Roman" w:hAnsi="Times New Roman" w:eastAsia="Times New Roman" w:ascii="Times New Roman"/>
          <w:color w:val="696A6C"/>
          <w:spacing w:val="0"/>
          <w:w w:val="106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49"/>
          <w:position w:val="1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49"/>
          <w:position w:val="1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color w:val="696A6C"/>
          <w:spacing w:val="3"/>
          <w:w w:val="149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81"/>
          <w:position w:val="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-2"/>
          <w:w w:val="81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-7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color w:val="696A6C"/>
          <w:spacing w:val="-2"/>
          <w:w w:val="107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”</w:t>
      </w:r>
      <w:r>
        <w:rPr>
          <w:rFonts w:cs="Times New Roman" w:hAnsi="Times New Roman" w:eastAsia="Times New Roman" w:ascii="Times New Roman"/>
          <w:color w:val="696A6C"/>
          <w:spacing w:val="-7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7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-2"/>
          <w:w w:val="83"/>
          <w:position w:val="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7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-7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7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11"/>
          <w:w w:val="92"/>
          <w:position w:val="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position w:val="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-7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10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-2"/>
          <w:w w:val="110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-2"/>
          <w:w w:val="11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110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-2"/>
          <w:w w:val="110"/>
          <w:position w:val="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-2"/>
          <w:w w:val="11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0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-10"/>
          <w:w w:val="11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7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-7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696A6C"/>
          <w:spacing w:val="12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1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93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position w:val="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-4"/>
          <w:w w:val="93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9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91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2"/>
          <w:w w:val="111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-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7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95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95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95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3"/>
          <w:w w:val="95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color w:val="696A6C"/>
          <w:spacing w:val="30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position w:val="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7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8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6"/>
          <w:w w:val="108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position w:val="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2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position w:val="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9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9"/>
          <w:w w:val="109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position w:val="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6"/>
        <w:ind w:left="384" w:right="5014"/>
      </w:pPr>
      <w:r>
        <w:rPr>
          <w:rFonts w:cs="Times New Roman" w:hAnsi="Times New Roman" w:eastAsia="Times New Roman" w:ascii="Times New Roman"/>
          <w:color w:val="696A6C"/>
          <w:spacing w:val="0"/>
          <w:w w:val="149"/>
          <w:position w:val="1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49"/>
          <w:position w:val="1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color w:val="696A6C"/>
          <w:spacing w:val="3"/>
          <w:w w:val="149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5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position w:val="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position w:val="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uto" w:line="270"/>
        <w:ind w:left="611" w:right="353" w:hanging="227"/>
      </w:pPr>
      <w:r>
        <w:rPr>
          <w:rFonts w:cs="Times New Roman" w:hAnsi="Times New Roman" w:eastAsia="Times New Roman" w:ascii="Times New Roman"/>
          <w:color w:val="696A6C"/>
          <w:spacing w:val="0"/>
          <w:w w:val="149"/>
          <w:position w:val="1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49"/>
          <w:position w:val="1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color w:val="696A6C"/>
          <w:spacing w:val="3"/>
          <w:w w:val="149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position w:val="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1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position w:val="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2"/>
          <w:position w:val="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9"/>
          <w:w w:val="92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1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9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8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1"/>
          <w:w w:val="108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1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12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0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12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9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0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12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9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position w:val="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2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position w:val="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5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position w:val="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”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;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ind w:left="384" w:right="1295"/>
      </w:pPr>
      <w:r>
        <w:rPr>
          <w:rFonts w:cs="Times New Roman" w:hAnsi="Times New Roman" w:eastAsia="Times New Roman" w:ascii="Times New Roman"/>
          <w:color w:val="696A6C"/>
          <w:spacing w:val="0"/>
          <w:w w:val="149"/>
          <w:position w:val="1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49"/>
          <w:position w:val="1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color w:val="696A6C"/>
          <w:spacing w:val="3"/>
          <w:w w:val="149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81"/>
          <w:position w:val="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81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position w:val="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5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5"/>
          <w:w w:val="66"/>
          <w:position w:val="0"/>
          <w:sz w:val="17"/>
          <w:szCs w:val="17"/>
        </w:rPr>
        <w:t>’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5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5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position w:val="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position w:val="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position w:val="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ind w:left="384" w:right="357"/>
      </w:pP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92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”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86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0"/>
          <w:w w:val="8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6"/>
          <w:w w:val="8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8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8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4"/>
          <w:w w:val="8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6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9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"/>
          <w:w w:val="9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92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696A6C"/>
          <w:spacing w:val="3"/>
          <w:w w:val="9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9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2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0"/>
          <w:w w:val="9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8"/>
          <w:w w:val="9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24" w:lineRule="auto" w:line="270"/>
        <w:ind w:left="384" w:right="353"/>
      </w:pP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…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”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99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3"/>
          <w:w w:val="9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9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3"/>
          <w:w w:val="9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9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95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5"/>
          <w:w w:val="9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88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9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"/>
          <w:w w:val="9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94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8"/>
          <w:w w:val="9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9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3"/>
          <w:w w:val="9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96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3"/>
          <w:w w:val="9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9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96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5"/>
          <w:w w:val="9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0"/>
          <w:w w:val="8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96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3"/>
          <w:w w:val="9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9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96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19"/>
          <w:w w:val="9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9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9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"/>
          <w:w w:val="9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"/>
          <w:w w:val="9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9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3"/>
          <w:w w:val="9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9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9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17"/>
          <w:w w:val="9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18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18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92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0"/>
          <w:w w:val="9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0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3"/>
          <w:w w:val="10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0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6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8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0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3"/>
          <w:w w:val="10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08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6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8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”</w:t>
      </w:r>
      <w:r>
        <w:rPr>
          <w:rFonts w:cs="Times New Roman" w:hAnsi="Times New Roman" w:eastAsia="Times New Roman" w:ascii="Times New Roman"/>
          <w:color w:val="696A6C"/>
          <w:spacing w:val="0"/>
          <w:w w:val="107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25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9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3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”</w:t>
      </w:r>
      <w:r>
        <w:rPr>
          <w:rFonts w:cs="Times New Roman" w:hAnsi="Times New Roman" w:eastAsia="Times New Roman" w:ascii="Times New Roman"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3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”</w:t>
      </w:r>
      <w:r>
        <w:rPr>
          <w:rFonts w:cs="Times New Roman" w:hAnsi="Times New Roman" w:eastAsia="Times New Roman" w:ascii="Times New Roman"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4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24"/>
          <w:w w:val="8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93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3"/>
          <w:w w:val="9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9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24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”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92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66"/>
          <w:sz w:val="17"/>
          <w:szCs w:val="17"/>
        </w:rPr>
        <w:t>’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?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9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0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10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3"/>
          <w:w w:val="10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3"/>
          <w:w w:val="10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0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"/>
          <w:w w:val="10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8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99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3"/>
          <w:w w:val="9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9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32"/>
          <w:w w:val="9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1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”</w:t>
      </w:r>
      <w:r>
        <w:rPr>
          <w:rFonts w:cs="Times New Roman" w:hAnsi="Times New Roman" w:eastAsia="Times New Roman" w:ascii="Times New Roman"/>
          <w:color w:val="696A6C"/>
          <w:spacing w:val="0"/>
          <w:w w:val="107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19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9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9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3"/>
          <w:w w:val="9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1"/>
          <w:w w:val="9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9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9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9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82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6"/>
          <w:w w:val="8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8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5"/>
          <w:w w:val="8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i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i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i/>
          <w:color w:val="696A6C"/>
          <w:spacing w:val="0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i/>
          <w:color w:val="696A6C"/>
          <w:spacing w:val="0"/>
          <w:w w:val="8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9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"/>
          <w:w w:val="9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9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9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9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8"/>
          <w:w w:val="9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9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15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9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"/>
          <w:w w:val="9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92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696A6C"/>
          <w:spacing w:val="3"/>
          <w:w w:val="9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9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2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21"/>
          <w:w w:val="9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3"/>
          <w:w w:val="66"/>
          <w:sz w:val="17"/>
          <w:szCs w:val="17"/>
        </w:rPr>
        <w:t>’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92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5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5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31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6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3"/>
          <w:w w:val="8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8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4"/>
          <w:w w:val="8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7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3"/>
          <w:w w:val="8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8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6"/>
          <w:w w:val="8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8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6"/>
          <w:w w:val="8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87"/>
          <w:sz w:val="17"/>
          <w:szCs w:val="17"/>
        </w:rPr>
        <w:t>?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99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9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9"/>
          <w:w w:val="9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6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8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13"/>
          <w:w w:val="8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6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9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6"/>
          <w:w w:val="8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9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9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4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9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9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9"/>
          <w:w w:val="9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10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6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6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93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color w:val="696A6C"/>
          <w:spacing w:val="3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”</w:t>
      </w:r>
      <w:r>
        <w:rPr>
          <w:rFonts w:cs="Times New Roman" w:hAnsi="Times New Roman" w:eastAsia="Times New Roman" w:ascii="Times New Roman"/>
          <w:color w:val="696A6C"/>
          <w:spacing w:val="0"/>
          <w:w w:val="107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8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3"/>
          <w:w w:val="8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i/>
          <w:color w:val="696A6C"/>
          <w:spacing w:val="3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i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i/>
          <w:color w:val="696A6C"/>
          <w:spacing w:val="3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i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i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i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i/>
          <w:color w:val="696A6C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i/>
          <w:color w:val="696A6C"/>
          <w:spacing w:val="3"/>
          <w:w w:val="112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i/>
          <w:color w:val="696A6C"/>
          <w:spacing w:val="3"/>
          <w:w w:val="11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i/>
          <w:color w:val="696A6C"/>
          <w:spacing w:val="3"/>
          <w:w w:val="112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i/>
          <w:color w:val="696A6C"/>
          <w:spacing w:val="3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i/>
          <w:color w:val="696A6C"/>
          <w:spacing w:val="3"/>
          <w:w w:val="11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i/>
          <w:color w:val="696A6C"/>
          <w:spacing w:val="0"/>
          <w:w w:val="112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i/>
          <w:color w:val="696A6C"/>
          <w:spacing w:val="0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86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3"/>
          <w:w w:val="8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8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9"/>
          <w:w w:val="8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3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”</w:t>
      </w:r>
      <w:r>
        <w:rPr>
          <w:rFonts w:cs="Times New Roman" w:hAnsi="Times New Roman" w:eastAsia="Times New Roman" w:ascii="Times New Roman"/>
          <w:color w:val="696A6C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3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70"/>
        <w:ind w:left="384" w:right="353"/>
      </w:pP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9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9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9"/>
          <w:w w:val="9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41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89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0"/>
          <w:w w:val="8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0"/>
          <w:w w:val="8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94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0"/>
          <w:w w:val="9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0"/>
          <w:w w:val="9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0"/>
          <w:w w:val="9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4"/>
          <w:w w:val="9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0"/>
          <w:w w:val="81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”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14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-11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13"/>
          <w:w w:val="9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9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14"/>
          <w:w w:val="9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92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24"/>
          <w:w w:val="9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–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6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9"/>
          <w:w w:val="9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0"/>
          <w:w w:val="9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9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"/>
          <w:w w:val="9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6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–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19"/>
          <w:w w:val="9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5"/>
          <w:w w:val="8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5"/>
          <w:w w:val="8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12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6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2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19"/>
          <w:w w:val="9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”</w:t>
      </w:r>
      <w:r>
        <w:rPr>
          <w:rFonts w:cs="Times New Roman" w:hAnsi="Times New Roman" w:eastAsia="Times New Roman" w:ascii="Times New Roman"/>
          <w:color w:val="696A6C"/>
          <w:spacing w:val="0"/>
          <w:w w:val="108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12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1"/>
          <w:w w:val="8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color w:val="696A6C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1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9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9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1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16"/>
          <w:w w:val="9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10"/>
          <w:w w:val="10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15"/>
          <w:w w:val="9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696A6C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”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9"/>
          <w:w w:val="8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81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-11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15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4"/>
          <w:w w:val="8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15"/>
          <w:w w:val="8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6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19"/>
          <w:w w:val="9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18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5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15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9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9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17"/>
          <w:w w:val="9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0"/>
          <w:w w:val="9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0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696A6C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6"/>
          <w:w w:val="8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9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9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0"/>
          <w:w w:val="9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0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8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4"/>
          <w:w w:val="8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9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96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11"/>
          <w:w w:val="9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10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95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11"/>
          <w:w w:val="9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color w:val="696A6C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9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9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10"/>
          <w:w w:val="9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10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3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3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9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ï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0"/>
          <w:w w:val="11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81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9"/>
          <w:w w:val="8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696A6C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–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87"/>
          <w:sz w:val="17"/>
          <w:szCs w:val="17"/>
        </w:rPr>
        <w:t>?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9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12"/>
          <w:w w:val="9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696A6C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-11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70"/>
        <w:ind w:left="384" w:right="354"/>
        <w:sectPr>
          <w:pgMar w:header="960" w:footer="449" w:top="1520" w:bottom="280" w:left="920" w:right="920"/>
          <w:headerReference w:type="default" r:id="rId14"/>
          <w:pgSz w:w="12260" w:h="17180"/>
        </w:sectPr>
      </w:pPr>
      <w:r>
        <w:rPr>
          <w:rFonts w:cs="Times New Roman" w:hAnsi="Times New Roman" w:eastAsia="Times New Roman" w:ascii="Times New Roman"/>
          <w:color w:val="696A6C"/>
          <w:spacing w:val="-13"/>
          <w:w w:val="9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9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9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9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1"/>
          <w:w w:val="8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9"/>
          <w:w w:val="10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9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9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38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5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9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9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8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”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-11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1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9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15"/>
          <w:w w:val="8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1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9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9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9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1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12"/>
          <w:w w:val="9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15"/>
          <w:w w:val="8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”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before="40" w:lineRule="auto" w:line="270"/>
        <w:ind w:left="384" w:right="354"/>
      </w:pP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9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9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18"/>
          <w:w w:val="9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18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4"/>
          <w:w w:val="8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13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18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94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13"/>
          <w:w w:val="9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8"/>
          <w:w w:val="9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6"/>
          <w:w w:val="8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8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i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i/>
          <w:color w:val="696A6C"/>
          <w:spacing w:val="0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i/>
          <w:color w:val="696A6C"/>
          <w:spacing w:val="6"/>
          <w:w w:val="8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"/>
          <w:w w:val="10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9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6"/>
          <w:w w:val="8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9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1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6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14"/>
          <w:w w:val="8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8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13"/>
          <w:w w:val="8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0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11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1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9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5"/>
          <w:w w:val="9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11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11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1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11"/>
          <w:w w:val="8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5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15"/>
          <w:w w:val="9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9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2"/>
          <w:w w:val="9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11"/>
          <w:w w:val="9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color w:val="696A6C"/>
          <w:spacing w:val="0"/>
          <w:w w:val="9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12"/>
          <w:w w:val="9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11"/>
          <w:w w:val="9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9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2"/>
          <w:w w:val="9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”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70"/>
        <w:ind w:left="384" w:right="354"/>
      </w:pPr>
      <w:r>
        <w:rPr>
          <w:rFonts w:cs="Times New Roman" w:hAnsi="Times New Roman" w:eastAsia="Times New Roman" w:ascii="Times New Roman"/>
          <w:color w:val="696A6C"/>
          <w:spacing w:val="2"/>
          <w:w w:val="9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9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4"/>
          <w:w w:val="9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-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2"/>
          <w:w w:val="9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”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9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6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11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-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11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-14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9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7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11"/>
          <w:w w:val="9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97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9"/>
          <w:w w:val="9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87"/>
          <w:sz w:val="17"/>
          <w:szCs w:val="17"/>
        </w:rPr>
        <w:t>?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0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6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0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9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1"/>
          <w:w w:val="9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13"/>
          <w:w w:val="9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70"/>
        <w:ind w:left="384" w:right="354"/>
      </w:pP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8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7"/>
          <w:w w:val="8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0"/>
          <w:w w:val="8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3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96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4"/>
          <w:w w:val="9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"/>
          <w:w w:val="9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”</w:t>
      </w:r>
      <w:r>
        <w:rPr>
          <w:rFonts w:cs="Times New Roman" w:hAnsi="Times New Roman" w:eastAsia="Times New Roman" w:ascii="Times New Roman"/>
          <w:color w:val="696A6C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9"/>
          <w:w w:val="9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”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7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7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7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9"/>
          <w:w w:val="9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7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7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6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0"/>
          <w:w w:val="9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9"/>
          <w:w w:val="9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”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9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3"/>
          <w:w w:val="10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1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6"/>
          <w:w w:val="8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6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96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0"/>
          <w:w w:val="9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0"/>
          <w:w w:val="96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0"/>
          <w:w w:val="9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16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16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16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16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0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”</w:t>
      </w:r>
      <w:r>
        <w:rPr>
          <w:rFonts w:cs="Times New Roman" w:hAnsi="Times New Roman" w:eastAsia="Times New Roman" w:ascii="Times New Roman"/>
          <w:color w:val="696A6C"/>
          <w:spacing w:val="0"/>
          <w:w w:val="107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9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96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12"/>
          <w:w w:val="9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17"/>
          <w:w w:val="8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96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12"/>
          <w:w w:val="9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11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70"/>
        <w:ind w:left="384" w:right="353"/>
      </w:pP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-5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1"/>
          <w:w w:val="9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1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-5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1"/>
          <w:w w:val="9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-11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-1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1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-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16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24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9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3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8"/>
          <w:w w:val="92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8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7"/>
          <w:w w:val="8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9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9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3"/>
          <w:w w:val="9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6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96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10"/>
          <w:w w:val="9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6"/>
          <w:w w:val="8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94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13"/>
          <w:w w:val="9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7"/>
          <w:w w:val="9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6"/>
          <w:w w:val="8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–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13"/>
          <w:w w:val="9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9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7"/>
          <w:w w:val="9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6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6"/>
          <w:w w:val="11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6"/>
          <w:w w:val="8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3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–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9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3"/>
          <w:w w:val="9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11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6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color w:val="696A6C"/>
          <w:spacing w:val="2"/>
          <w:w w:val="106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6"/>
          <w:sz w:val="17"/>
          <w:szCs w:val="17"/>
        </w:rPr>
        <w:t>”</w:t>
      </w:r>
      <w:r>
        <w:rPr>
          <w:rFonts w:cs="Times New Roman" w:hAnsi="Times New Roman" w:eastAsia="Times New Roman" w:ascii="Times New Roman"/>
          <w:color w:val="696A6C"/>
          <w:spacing w:val="16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96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17"/>
          <w:w w:val="9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96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18"/>
          <w:w w:val="9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16"/>
          <w:w w:val="9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9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10"/>
          <w:w w:val="10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9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17"/>
          <w:w w:val="9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2"/>
          <w:w w:val="8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1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–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6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19"/>
          <w:w w:val="9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90"/>
          <w:sz w:val="17"/>
          <w:szCs w:val="17"/>
        </w:rPr>
        <w:t>?</w:t>
      </w:r>
      <w:r>
        <w:rPr>
          <w:rFonts w:cs="Times New Roman" w:hAnsi="Times New Roman" w:eastAsia="Times New Roman" w:ascii="Times New Roman"/>
          <w:color w:val="696A6C"/>
          <w:spacing w:val="0"/>
          <w:w w:val="9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8"/>
          <w:w w:val="9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-2"/>
          <w:w w:val="9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0"/>
          <w:w w:val="9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3"/>
          <w:w w:val="9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87"/>
          <w:sz w:val="17"/>
          <w:szCs w:val="17"/>
        </w:rPr>
        <w:t>?</w:t>
      </w:r>
      <w:r>
        <w:rPr>
          <w:rFonts w:cs="Times New Roman" w:hAnsi="Times New Roman" w:eastAsia="Times New Roman" w:ascii="Times New Roman"/>
          <w:color w:val="696A6C"/>
          <w:spacing w:val="0"/>
          <w:w w:val="8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8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4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8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12"/>
          <w:w w:val="10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8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5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70"/>
        <w:ind w:left="384" w:right="353"/>
      </w:pP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So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what</w:t>
      </w:r>
      <w:r>
        <w:rPr>
          <w:rFonts w:cs="Times New Roman" w:hAnsi="Times New Roman" w:eastAsia="Times New Roman" w:ascii="Times New Roman"/>
          <w:color w:val="696A6C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would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be</w:t>
      </w:r>
      <w:r>
        <w:rPr>
          <w:rFonts w:cs="Times New Roman" w:hAnsi="Times New Roman" w:eastAsia="Times New Roman" w:ascii="Times New Roman"/>
          <w:color w:val="696A6C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the</w:t>
      </w:r>
      <w:r>
        <w:rPr>
          <w:rFonts w:cs="Times New Roman" w:hAnsi="Times New Roman" w:eastAsia="Times New Roman" w:ascii="Times New Roman"/>
          <w:color w:val="696A6C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consequences</w:t>
      </w:r>
      <w:r>
        <w:rPr>
          <w:rFonts w:cs="Times New Roman" w:hAnsi="Times New Roman" w:eastAsia="Times New Roman" w:ascii="Times New Roman"/>
          <w:color w:val="696A6C"/>
          <w:spacing w:val="6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of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the</w:t>
      </w:r>
      <w:r>
        <w:rPr>
          <w:rFonts w:cs="Times New Roman" w:hAnsi="Times New Roman" w:eastAsia="Times New Roman" w:ascii="Times New Roman"/>
          <w:color w:val="696A6C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Report</w:t>
      </w:r>
      <w:r>
        <w:rPr>
          <w:rFonts w:cs="Times New Roman" w:hAnsi="Times New Roman" w:eastAsia="Times New Roman" w:ascii="Times New Roman"/>
          <w:color w:val="696A6C"/>
          <w:spacing w:val="-6"/>
          <w:w w:val="100"/>
          <w:sz w:val="17"/>
          <w:szCs w:val="17"/>
        </w:rPr>
        <w:t>’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7"/>
          <w:sz w:val="17"/>
          <w:szCs w:val="17"/>
        </w:rPr>
        <w:t>recommendations</w:t>
      </w:r>
      <w:r>
        <w:rPr>
          <w:rFonts w:cs="Times New Roman" w:hAnsi="Times New Roman" w:eastAsia="Times New Roman" w:ascii="Times New Roman"/>
          <w:color w:val="696A6C"/>
          <w:spacing w:val="8"/>
          <w:w w:val="10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being</w:t>
      </w:r>
      <w:r>
        <w:rPr>
          <w:rFonts w:cs="Times New Roman" w:hAnsi="Times New Roman" w:eastAsia="Times New Roman" w:ascii="Times New Roman"/>
          <w:color w:val="696A6C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adopted?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The</w:t>
      </w:r>
      <w:r>
        <w:rPr>
          <w:rFonts w:cs="Times New Roman" w:hAnsi="Times New Roman" w:eastAsia="Times New Roman" w:ascii="Times New Roman"/>
          <w:color w:val="696A6C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downside</w:t>
      </w:r>
      <w:r>
        <w:rPr>
          <w:rFonts w:cs="Times New Roman" w:hAnsi="Times New Roman" w:eastAsia="Times New Roman" w:ascii="Times New Roman"/>
          <w:color w:val="696A6C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(Léonie</w:t>
      </w:r>
      <w:r>
        <w:rPr>
          <w:rFonts w:cs="Times New Roman" w:hAnsi="Times New Roman" w:eastAsia="Times New Roman" w:ascii="Times New Roman"/>
          <w:color w:val="696A6C"/>
          <w:spacing w:val="-6"/>
          <w:w w:val="100"/>
          <w:sz w:val="17"/>
          <w:szCs w:val="17"/>
        </w:rPr>
        <w:t>’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abduction)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is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that</w:t>
      </w:r>
      <w:r>
        <w:rPr>
          <w:rFonts w:cs="Times New Roman" w:hAnsi="Times New Roman" w:eastAsia="Times New Roman" w:ascii="Times New Roman"/>
          <w:color w:val="696A6C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law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85"/>
          <w:sz w:val="17"/>
          <w:szCs w:val="17"/>
        </w:rPr>
        <w:t>will</w:t>
      </w:r>
      <w:r>
        <w:rPr>
          <w:rFonts w:cs="Times New Roman" w:hAnsi="Times New Roman" w:eastAsia="Times New Roman" w:ascii="Times New Roman"/>
          <w:color w:val="696A6C"/>
          <w:spacing w:val="9"/>
          <w:w w:val="8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be</w:t>
      </w:r>
      <w:r>
        <w:rPr>
          <w:rFonts w:cs="Times New Roman" w:hAnsi="Times New Roman" w:eastAsia="Times New Roman" w:ascii="Times New Roman"/>
          <w:color w:val="696A6C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10"/>
          <w:sz w:val="17"/>
          <w:szCs w:val="17"/>
        </w:rPr>
        <w:t>reduced</w:t>
      </w:r>
      <w:r>
        <w:rPr>
          <w:rFonts w:cs="Times New Roman" w:hAnsi="Times New Roman" w:eastAsia="Times New Roman" w:ascii="Times New Roman"/>
          <w:color w:val="696A6C"/>
          <w:spacing w:val="-1"/>
          <w:w w:val="11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to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1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state</w:t>
      </w:r>
      <w:r>
        <w:rPr>
          <w:rFonts w:cs="Times New Roman" w:hAnsi="Times New Roman" w:eastAsia="Times New Roman" w:ascii="Times New Roman"/>
          <w:color w:val="696A6C"/>
          <w:spacing w:val="3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of</w:t>
      </w:r>
      <w:r>
        <w:rPr>
          <w:rFonts w:cs="Times New Roman" w:hAnsi="Times New Roman" w:eastAsia="Times New Roman" w:ascii="Times New Roman"/>
          <w:color w:val="696A6C"/>
          <w:spacing w:val="-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unworkable</w:t>
      </w:r>
      <w:r>
        <w:rPr>
          <w:rFonts w:cs="Times New Roman" w:hAnsi="Times New Roman" w:eastAsia="Times New Roman" w:ascii="Times New Roman"/>
          <w:color w:val="696A6C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chaos</w:t>
      </w:r>
      <w:r>
        <w:rPr>
          <w:rFonts w:cs="Times New Roman" w:hAnsi="Times New Roman" w:eastAsia="Times New Roman" w:ascii="Times New Roman"/>
          <w:color w:val="696A6C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(and</w:t>
      </w:r>
      <w:r>
        <w:rPr>
          <w:rFonts w:cs="Times New Roman" w:hAnsi="Times New Roman" w:eastAsia="Times New Roman" w:ascii="Times New Roman"/>
          <w:color w:val="696A6C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ten</w:t>
      </w:r>
      <w:r>
        <w:rPr>
          <w:rFonts w:cs="Times New Roman" w:hAnsi="Times New Roman" w:eastAsia="Times New Roman" w:ascii="Times New Roman"/>
          <w:color w:val="696A6C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gets</w:t>
      </w:r>
      <w:r>
        <w:rPr>
          <w:rFonts w:cs="Times New Roman" w:hAnsi="Times New Roman" w:eastAsia="Times New Roman" w:ascii="Times New Roman"/>
          <w:color w:val="696A6C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you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92"/>
          <w:sz w:val="17"/>
          <w:szCs w:val="17"/>
        </w:rPr>
        <w:t>five</w:t>
      </w:r>
      <w:r>
        <w:rPr>
          <w:rFonts w:cs="Times New Roman" w:hAnsi="Times New Roman" w:eastAsia="Times New Roman" w:ascii="Times New Roman"/>
          <w:color w:val="696A6C"/>
          <w:spacing w:val="6"/>
          <w:w w:val="9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that</w:t>
      </w:r>
      <w:r>
        <w:rPr>
          <w:rFonts w:cs="Times New Roman" w:hAnsi="Times New Roman" w:eastAsia="Times New Roman" w:ascii="Times New Roman"/>
          <w:color w:val="696A6C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it</w:t>
      </w:r>
      <w:r>
        <w:rPr>
          <w:rFonts w:cs="Times New Roman" w:hAnsi="Times New Roman" w:eastAsia="Times New Roman" w:ascii="Times New Roman"/>
          <w:color w:val="696A6C"/>
          <w:spacing w:val="-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85"/>
          <w:sz w:val="17"/>
          <w:szCs w:val="17"/>
        </w:rPr>
        <w:t>will</w:t>
      </w:r>
      <w:r>
        <w:rPr>
          <w:rFonts w:cs="Times New Roman" w:hAnsi="Times New Roman" w:eastAsia="Times New Roman" w:ascii="Times New Roman"/>
          <w:color w:val="696A6C"/>
          <w:spacing w:val="9"/>
          <w:w w:val="8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be</w:t>
      </w:r>
      <w:r>
        <w:rPr>
          <w:rFonts w:cs="Times New Roman" w:hAnsi="Times New Roman" w:eastAsia="Times New Roman" w:ascii="Times New Roman"/>
          <w:color w:val="696A6C"/>
          <w:spacing w:val="2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8"/>
          <w:sz w:val="17"/>
          <w:szCs w:val="17"/>
        </w:rPr>
        <w:t>compounded</w:t>
      </w:r>
      <w:r>
        <w:rPr>
          <w:rFonts w:cs="Times New Roman" w:hAnsi="Times New Roman" w:eastAsia="Times New Roman" w:ascii="Times New Roman"/>
          <w:color w:val="696A6C"/>
          <w:spacing w:val="0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by</w:t>
      </w:r>
      <w:r>
        <w:rPr>
          <w:rFonts w:cs="Times New Roman" w:hAnsi="Times New Roman" w:eastAsia="Times New Roman" w:ascii="Times New Roman"/>
          <w:color w:val="696A6C"/>
          <w:spacing w:val="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appalling</w:t>
      </w:r>
      <w:r>
        <w:rPr>
          <w:rFonts w:cs="Times New Roman" w:hAnsi="Times New Roman" w:eastAsia="Times New Roman" w:ascii="Times New Roman"/>
          <w:color w:val="696A6C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drafting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of</w:t>
      </w:r>
      <w:r>
        <w:rPr>
          <w:rFonts w:cs="Times New Roman" w:hAnsi="Times New Roman" w:eastAsia="Times New Roman" w:ascii="Times New Roman"/>
          <w:color w:val="696A6C"/>
          <w:spacing w:val="-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the</w:t>
      </w:r>
      <w:r>
        <w:rPr>
          <w:rFonts w:cs="Times New Roman" w:hAnsi="Times New Roman" w:eastAsia="Times New Roman" w:ascii="Times New Roman"/>
          <w:color w:val="696A6C"/>
          <w:spacing w:val="2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legislation).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auto" w:line="270"/>
        <w:ind w:left="384" w:right="354"/>
      </w:pP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8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9"/>
          <w:w w:val="8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7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8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"/>
          <w:w w:val="8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6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4"/>
          <w:w w:val="9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-5"/>
          <w:w w:val="66"/>
          <w:sz w:val="17"/>
          <w:szCs w:val="17"/>
        </w:rPr>
        <w:t>’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87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9"/>
          <w:w w:val="8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7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87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3"/>
          <w:w w:val="8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8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696A6C"/>
          <w:spacing w:val="2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3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81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8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4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-1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-8"/>
          <w:w w:val="92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9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6"/>
          <w:w w:val="9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8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8"/>
          <w:w w:val="8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696A6C"/>
          <w:spacing w:val="0"/>
          <w:w w:val="96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"/>
          <w:w w:val="9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8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8"/>
          <w:w w:val="8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color w:val="696A6C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?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”</w:t>
      </w:r>
      <w:r>
        <w:rPr>
          <w:rFonts w:cs="Times New Roman" w:hAnsi="Times New Roman" w:eastAsia="Times New Roman" w:ascii="Times New Roman"/>
          <w:color w:val="696A6C"/>
          <w:spacing w:val="3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0"/>
          <w:w w:val="8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7"/>
          <w:w w:val="10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3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8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14"/>
          <w:w w:val="8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8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14"/>
          <w:w w:val="8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8"/>
          <w:w w:val="10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12"/>
          <w:w w:val="9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8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15"/>
          <w:w w:val="8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6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96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12"/>
          <w:w w:val="9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13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6"/>
          <w:w w:val="108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8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15"/>
          <w:w w:val="8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exact" w:line="220"/>
        <w:ind w:left="384" w:right="355"/>
      </w:pP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3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color w:val="696A6C"/>
          <w:spacing w:val="2"/>
          <w:w w:val="9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9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9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1"/>
          <w:sz w:val="17"/>
          <w:szCs w:val="17"/>
        </w:rPr>
        <w:t>”</w:t>
      </w:r>
      <w:r>
        <w:rPr>
          <w:rFonts w:cs="Times New Roman" w:hAnsi="Times New Roman" w:eastAsia="Times New Roman" w:ascii="Times New Roman"/>
          <w:color w:val="696A6C"/>
          <w:spacing w:val="14"/>
          <w:w w:val="9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17"/>
          <w:w w:val="8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4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16"/>
          <w:w w:val="9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“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8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8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3"/>
          <w:w w:val="8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17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3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9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13"/>
          <w:w w:val="9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1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1"/>
          <w:w w:val="9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”</w:t>
      </w:r>
      <w:r>
        <w:rPr>
          <w:rFonts w:cs="Times New Roman" w:hAnsi="Times New Roman" w:eastAsia="Times New Roman" w:ascii="Times New Roman"/>
          <w:color w:val="696A6C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9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92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0"/>
          <w:w w:val="66"/>
          <w:sz w:val="17"/>
          <w:szCs w:val="17"/>
        </w:rPr>
        <w:t>!</w:t>
      </w:r>
      <w:r>
        <w:rPr>
          <w:rFonts w:cs="Times New Roman" w:hAnsi="Times New Roman" w:eastAsia="Times New Roman" w:ascii="Times New Roman"/>
          <w:color w:val="696A6C"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83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1"/>
          <w:w w:val="8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4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95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16"/>
          <w:w w:val="9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9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0"/>
          <w:w w:val="95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9"/>
          <w:w w:val="9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88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11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0"/>
          <w:w w:val="9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11"/>
          <w:w w:val="9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-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3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w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83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07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0"/>
          <w:w w:val="114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5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696A6C"/>
          <w:spacing w:val="2"/>
          <w:w w:val="8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k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7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9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96A6C"/>
          <w:spacing w:val="2"/>
          <w:w w:val="97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A6C"/>
          <w:spacing w:val="0"/>
          <w:w w:val="9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696A6C"/>
          <w:spacing w:val="10"/>
          <w:w w:val="9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color w:val="696A6C"/>
          <w:spacing w:val="16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696A6C"/>
          <w:spacing w:val="0"/>
          <w:w w:val="9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11"/>
          <w:w w:val="9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696A6C"/>
          <w:spacing w:val="2"/>
          <w:w w:val="94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A6C"/>
          <w:spacing w:val="2"/>
          <w:w w:val="111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2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A6C"/>
          <w:spacing w:val="2"/>
          <w:w w:val="11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A6C"/>
          <w:spacing w:val="0"/>
          <w:w w:val="11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960" w:footer="449" w:top="1520" w:bottom="280" w:left="920" w:right="920"/>
          <w:headerReference w:type="default" r:id="rId15"/>
          <w:pgSz w:w="12260" w:h="1718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0" w:lineRule="auto" w:line="252"/>
        <w:ind w:left="811" w:right="85"/>
      </w:pPr>
      <w:r>
        <w:pict>
          <v:group style="position:absolute;margin-left:44.581pt;margin-top:89.959pt;width:522.72pt;height:726.48pt;mso-position-horizontal-relative:page;mso-position-vertical-relative:page;z-index:-249" coordorigin="892,1799" coordsize="10454,14530">
            <v:shape style="position:absolute;left:895;top:1803;width:10447;height:14522" coordorigin="895,1803" coordsize="10447,14522" path="m895,1803l895,16325,11342,16325,11342,1803,895,1803xe" filled="t" fillcolor="#363435" stroked="f">
              <v:path arrowok="t"/>
              <v:fill/>
            </v:shape>
            <v:shape style="position:absolute;left:1020;top:1873;width:10200;height:14282" coordorigin="1020,1873" coordsize="10200,14282" path="m1020,16155l11220,16155,11220,1873,1020,1873,1020,16155xe" filled="t" fillcolor="#FDFDFD" stroked="f">
              <v:path arrowok="t"/>
              <v:fill/>
            </v:shape>
            <v:shape style="position:absolute;left:1134;top:2221;width:80;height:103" coordorigin="1134,2221" coordsize="80,103" path="m1214,2273l1134,2221,1134,2324,1214,2273xe" filled="t" fillcolor="#F37F34" stroked="f">
              <v:path arrowok="t"/>
              <v:fill/>
            </v:shape>
            <v:shape style="position:absolute;left:7110;top:15010;width:117;height:119" coordorigin="7110,15010" coordsize="117,119" path="m7216,15017l7204,15033,7183,15070,7205,15068,7227,15060,7217,15010,7216,15017xe" filled="t" fillcolor="#183E65" stroked="f">
              <v:path arrowok="t"/>
              <v:fill/>
            </v:shape>
            <v:shape style="position:absolute;left:7110;top:15010;width:117;height:119" coordorigin="7110,15010" coordsize="117,119" path="m7110,15147l7148,15147,7148,15070,7183,15070,7204,15033,7180,15038,7148,15038,7148,14985,7181,14985,7187,14985,7209,14993,7217,15010,7227,15060,7243,15047,7254,15030,7257,15008,7257,15007,7253,14986,7242,14970,7233,14962,7216,14955,7196,14952,7172,14951,7110,14951,7110,15147xe" filled="t" fillcolor="#183E65" stroked="f">
              <v:path arrowok="t"/>
              <v:fill/>
            </v:shape>
            <v:shape style="position:absolute;left:7290;top:14951;width:93;height:195" coordorigin="7290,14951" coordsize="93,195" path="m7383,15032l7360,15038,7329,15038,7329,14985,7329,15147,7329,15069,7364,15069,7383,15032xe" filled="t" fillcolor="#183E65" stroked="f">
              <v:path arrowok="t"/>
              <v:fill/>
            </v:shape>
            <v:shape style="position:absolute;left:7290;top:14951;width:93;height:195" coordorigin="7290,14951" coordsize="93,195" path="m7400,15061l7401,15061,7420,15050,7432,15034,7436,15013,7436,15002,7429,14981,7416,14966,7397,14956,7385,14954,7365,14952,7343,14951,7290,14951,7290,15147,7329,15147,7329,14985,7360,14985,7367,14985,7389,14994,7396,15011,7396,15017,7383,15032,7364,15069,7397,15147,7438,15147,7400,15061xe" filled="t" fillcolor="#183E65" stroked="f">
              <v:path arrowok="t"/>
              <v:fill/>
            </v:shape>
            <v:shape style="position:absolute;left:7455;top:15073;width:116;height:150" coordorigin="7455,15073" coordsize="116,150" path="m7517,15073l7509,15101,7571,15101,7562,15073,7517,15073xe" filled="t" fillcolor="#183E65" stroked="f">
              <v:path arrowok="t"/>
              <v:fill/>
            </v:shape>
            <v:shape style="position:absolute;left:7455;top:15073;width:116;height:150" coordorigin="7455,15073" coordsize="116,150" path="m7509,15101l7517,15073,7540,15004,7562,15073,7571,15101,7586,15147,7628,15147,7561,14951,7521,14951,7455,15147,7494,15147,7509,15101xe" filled="t" fillcolor="#183E65" stroked="f">
              <v:path arrowok="t"/>
              <v:fill/>
            </v:shape>
            <v:shape style="position:absolute;left:7640;top:14947;width:158;height:203" coordorigin="7640,14947" coordsize="158,203" path="m7640,15052l7640,15066,7645,15092,7654,15113,7667,15129,7684,15141,7703,15148,7724,15151,7740,15149,7760,15143,7776,15131,7789,15113,7798,15091,7762,15081,7754,15098,7738,15111,7719,15116,7706,15113,7692,15100,7683,15080,7680,15051,7680,15045,7683,15019,7692,14998,7705,14984,7723,14979,7733,14980,7750,14990,7760,15011,7796,15001,7794,14994,7791,14985,7783,14975,7780,14971,7765,14959,7746,14950,7725,14947,7709,14949,7690,14955,7674,14965,7660,14980,7649,15000,7642,15024,7640,15052xe" filled="t" fillcolor="#183E65" stroked="f">
              <v:path arrowok="t"/>
              <v:fill/>
            </v:shape>
            <v:shape style="position:absolute;left:7809;top:14951;width:148;height:195" coordorigin="7809,14951" coordsize="148,195" path="m7864,15147l7902,15147,7902,14985,7957,14985,7957,14951,7809,14951,7809,14985,7864,14985,7864,15147xe" filled="t" fillcolor="#183E65" stroked="f">
              <v:path arrowok="t"/>
              <v:fill/>
            </v:shape>
            <v:shape style="position:absolute;left:8005;top:14951;width:0;height:195" coordorigin="8005,14951" coordsize="0,195" path="m8005,14951l8005,15147e" filled="f" stroked="t" strokeweight="2.023pt" strokecolor="#183E65">
              <v:path arrowok="t"/>
            </v:shape>
            <v:shape style="position:absolute;left:8061;top:14947;width:158;height:203" coordorigin="8061,14947" coordsize="158,203" path="m8061,15052l8062,15066,8067,15092,8076,15113,8089,15129,8105,15141,8124,15148,8145,15151,8162,15149,8181,15143,8198,15131,8211,15113,8219,15091,8184,15081,8175,15098,8160,15111,8141,15116,8127,15113,8114,15100,8105,15080,8101,15051,8101,15045,8105,15019,8113,14998,8127,14984,8145,14979,8154,14980,8171,14990,8182,15011,8217,15001,8215,14994,8213,14985,8205,14975,8202,14971,8186,14959,8167,14950,8147,14947,8131,14949,8112,14955,8095,14965,8081,14980,8070,15000,8064,15024,8061,15052xe" filled="t" fillcolor="#183E65" stroked="f">
              <v:path arrowok="t"/>
              <v:fill/>
            </v:shape>
            <v:shape style="position:absolute;left:8229;top:15073;width:116;height:150" coordorigin="8229,15073" coordsize="116,150" path="m8292,15073l8283,15101,8346,15101,8336,15073,8292,15073xe" filled="t" fillcolor="#183E65" stroked="f">
              <v:path arrowok="t"/>
              <v:fill/>
            </v:shape>
            <v:shape style="position:absolute;left:8229;top:15073;width:116;height:150" coordorigin="8229,15073" coordsize="116,150" path="m8283,15101l8292,15073,8314,15004,8336,15073,8346,15101,8361,15147,8403,15147,8335,14951,8295,14951,8229,15147,8268,15147,8283,15101xe" filled="t" fillcolor="#183E65" stroked="f">
              <v:path arrowok="t"/>
              <v:fill/>
            </v:shape>
            <v:shape style="position:absolute;left:8430;top:14951;width:119;height:195" coordorigin="8430,14951" coordsize="119,195" path="m8430,15147l8549,15147,8549,15113,8469,15113,8469,14951,8430,14951,8430,15147xe" filled="t" fillcolor="#183E65" stroked="f">
              <v:path arrowok="t"/>
              <v:fill/>
            </v:shape>
            <v:shape style="position:absolute;left:8654;top:14951;width:119;height:195" coordorigin="8654,14951" coordsize="119,195" path="m8654,15147l8773,15147,8773,15113,8693,15113,8693,14951,8654,14951,8654,15147xe" filled="t" fillcolor="#183E65" stroked="f">
              <v:path arrowok="t"/>
              <v:fill/>
            </v:shape>
            <v:shape style="position:absolute;left:8782;top:15073;width:116;height:150" coordorigin="8782,15073" coordsize="116,150" path="m8845,15073l8836,15101,8898,15101,8889,15073,8845,15073xe" filled="t" fillcolor="#183E65" stroked="f">
              <v:path arrowok="t"/>
              <v:fill/>
            </v:shape>
            <v:shape style="position:absolute;left:8782;top:15073;width:116;height:150" coordorigin="8782,15073" coordsize="116,150" path="m8836,15101l8845,15073,8867,15004,8889,15073,8898,15101,8913,15147,8955,15147,8888,14951,8848,14951,8782,15147,8821,15147,8836,15101xe" filled="t" fillcolor="#183E65" stroked="f">
              <v:path arrowok="t"/>
              <v:fill/>
            </v:shape>
            <v:shape style="position:absolute;left:8955;top:14951;width:229;height:195" coordorigin="8955,14951" coordsize="229,195" path="m9184,14951l9145,14951,9118,15067,9091,14951,9048,14951,9021,15066,8994,14951,8955,14951,9004,15147,9034,15147,9070,14998,9105,15147,9135,15147,9184,14951xe" filled="t" fillcolor="#183E65" stroked="f">
              <v:path arrowok="t"/>
              <v:fill/>
            </v:shape>
            <v:shape style="position:absolute;left:9279;top:14947;width:158;height:203" coordorigin="9279,14947" coordsize="158,203" path="m9279,15052l9280,15066,9285,15092,9294,15113,9307,15129,9323,15141,9342,15148,9364,15151,9380,15149,9399,15143,9416,15131,9429,15113,9437,15091,9402,15081,9393,15098,9378,15111,9359,15116,9345,15113,9332,15100,9323,15080,9319,15051,9319,15045,9323,15019,9331,14998,9345,14984,9363,14979,9372,14980,9389,14990,9400,15011,9436,15001,9433,14994,9431,14985,9423,14975,9420,14971,9404,14959,9385,14950,9365,14947,9349,14949,9330,14955,9313,14965,9299,14980,9289,15000,9282,15024,9279,15052xe" filled="t" fillcolor="#183E65" stroked="f">
              <v:path arrowok="t"/>
              <v:fill/>
            </v:shape>
            <v:shape style="position:absolute;left:9456;top:14947;width:121;height:203" coordorigin="9456,14947" coordsize="121,203" path="m9561,15112l9543,15116,9543,15151,9557,15150,9577,15144,9576,15100,9561,15112xe" filled="t" fillcolor="#183E65" stroked="f">
              <v:path arrowok="t"/>
              <v:fill/>
            </v:shape>
            <v:shape style="position:absolute;left:9456;top:14947;width:121;height:203" coordorigin="9456,14947" coordsize="121,203" path="m9508,15099l9500,15079,9497,15049,9497,15046,9500,15018,9509,14997,9523,14985,9542,14981,9545,14981,9563,14986,9577,14999,9585,15020,9588,15049,9588,15051,9585,15080,9576,15100,9577,15144,9595,15134,9609,15120,9620,15101,9626,15078,9628,15050,9627,15027,9622,15003,9612,14984,9599,14968,9583,14957,9562,14950,9539,14947,9527,14948,9508,14953,9491,14963,9476,14978,9466,14997,9459,15021,9456,15049,9457,15068,9463,15093,9472,15113,9485,15130,9501,15141,9521,15148,9543,15151,9543,15116,9541,15116,9523,15112,9508,15099xe" filled="t" fillcolor="#183E65" stroked="f">
              <v:path arrowok="t"/>
              <v:fill/>
            </v:shape>
            <v:shape style="position:absolute;left:9665;top:14951;width:187;height:195" coordorigin="9665,14951" coordsize="187,195" path="m9665,15147l9701,15147,9701,14973,9748,15147,9769,15147,9816,14973,9816,15147,9852,15147,9852,14951,9791,14951,9759,15073,9726,14951,9665,14951,9665,15147xe" filled="t" fillcolor="#183E65" stroked="f">
              <v:path arrowok="t"/>
              <v:fill/>
            </v:shape>
            <v:shape style="position:absolute;left:9900;top:15010;width:117;height:119" coordorigin="9900,15010" coordsize="117,119" path="m10007,15017l9994,15033,9973,15070,9996,15068,10017,15060,10008,15010,10007,15017xe" filled="t" fillcolor="#183E65" stroked="f">
              <v:path arrowok="t"/>
              <v:fill/>
            </v:shape>
            <v:shape style="position:absolute;left:9900;top:15010;width:117;height:119" coordorigin="9900,15010" coordsize="117,119" path="m9900,15147l9939,15147,9939,15070,9973,15070,9994,15033,9970,15038,9939,15038,9939,14985,9971,14985,9978,14985,10000,14993,10008,15010,10017,15060,10034,15047,10044,15030,10048,15008,10048,15007,10044,14986,10032,14970,10023,14962,10007,14955,9987,14952,9962,14951,9900,14951,9900,15147xe" filled="t" fillcolor="#183E65" stroked="f">
              <v:path arrowok="t"/>
              <v:fill/>
            </v:shape>
            <v:shape style="position:absolute;left:10041;top:15073;width:116;height:150" coordorigin="10041,15073" coordsize="116,150" path="m10104,15073l10095,15101,10158,15101,10149,15073,10104,15073xe" filled="t" fillcolor="#183E65" stroked="f">
              <v:path arrowok="t"/>
              <v:fill/>
            </v:shape>
            <v:shape style="position:absolute;left:10041;top:15073;width:116;height:150" coordorigin="10041,15073" coordsize="116,150" path="m10095,15101l10104,15073,10126,15004,10149,15073,10158,15101,10173,15147,10215,15147,10147,14951,10107,14951,10041,15147,10080,15147,10095,15101xe" filled="t" fillcolor="#183E65" stroked="f">
              <v:path arrowok="t"/>
              <v:fill/>
            </v:shape>
            <v:shape style="position:absolute;left:10242;top:14951;width:159;height:195" coordorigin="10242,14951" coordsize="159,195" path="m10242,15147l10281,15147,10281,15011,10363,15147,10402,15147,10402,14951,10363,14951,10363,15082,10283,14951,10242,14951,10242,15147xe" filled="t" fillcolor="#183E65" stroked="f">
              <v:path arrowok="t"/>
              <v:fill/>
            </v:shape>
            <v:shape style="position:absolute;left:10426;top:14951;width:155;height:195" coordorigin="10426,14951" coordsize="155,195" path="m10484,15060l10484,15147,10523,15147,10523,15060,10581,14951,10538,14951,10504,15022,10469,14951,10426,14951,10484,15060xe" filled="t" fillcolor="#183E65" stroked="f">
              <v:path arrowok="t"/>
              <v:fill/>
            </v:shape>
            <v:shape style="position:absolute;left:10070;top:15302;width:136;height:136" coordorigin="10070,15302" coordsize="136,136" path="m10206,15438l10206,15302,10070,15302,10070,15438,10206,15438xe" filled="t" fillcolor="#FFD226" stroked="f">
              <v:path arrowok="t"/>
              <v:fill/>
            </v:shape>
            <v:shape style="position:absolute;left:10256;top:15302;width:136;height:136" coordorigin="10256,15302" coordsize="136,136" path="m10392,15438l10392,15302,10256,15302,10256,15438,10392,15438xe" filled="t" fillcolor="#F37F34" stroked="f">
              <v:path arrowok="t"/>
              <v:fill/>
            </v:shape>
            <v:shape style="position:absolute;left:10441;top:15302;width:136;height:136" coordorigin="10441,15302" coordsize="136,136" path="m10577,15438l10577,15302,10441,15302,10441,15438,10577,15438xe" filled="t" fillcolor="#E23044" stroked="f">
              <v:path arrowok="t"/>
              <v:fill/>
            </v:shape>
            <v:shape style="position:absolute;left:10591;top:14946;width:64;height:84" coordorigin="10591,14946" coordsize="64,84" path="m10616,14966l10616,15011,10625,15011,10625,14992,10633,14992,10635,14994,10633,14985,10625,14985,10625,14973,10616,14966xe" filled="t" fillcolor="#183E65" stroked="f">
              <v:path arrowok="t"/>
              <v:fill/>
            </v:shape>
            <v:shape style="position:absolute;left:10591;top:14946;width:64;height:84" coordorigin="10591,14946" coordsize="64,84" path="m10646,14996l10645,14993,10640,14991,10648,14990,10652,14985,10652,14971,10647,14966,10616,14966,10625,14973,10640,14973,10643,14979,10643,14984,10638,14985,10633,14985,10635,14994,10640,15003,10644,15011,10655,15011,10650,15002,10646,14996xe" filled="t" fillcolor="#183E65" stroked="f">
              <v:path arrowok="t"/>
              <v:fill/>
            </v:shape>
            <v:shape style="position:absolute;left:10591;top:14946;width:64;height:84" coordorigin="10591,14946" coordsize="64,84" path="m10607,15009l10600,14988,10597,15009,10612,15024,10634,15030,10655,15025,10654,15015,10634,15022,10625,15021,10607,15009xe" filled="t" fillcolor="#183E65" stroked="f">
              <v:path arrowok="t"/>
              <v:fill/>
            </v:shape>
            <v:shape style="position:absolute;left:10591;top:14946;width:64;height:84" coordorigin="10591,14946" coordsize="64,84" path="m10597,15009l10600,14988,10601,14979,10613,14961,10634,14954,10643,14955,10660,14967,10667,14988,10666,14997,10654,15015,10655,15025,10670,15010,10676,14988,10670,14967,10655,14952,10634,14946,10613,14952,10597,14967,10591,14988,10597,15009xe" filled="t" fillcolor="#183E65" stroked="f">
              <v:path arrowok="t"/>
              <v:fill/>
            </v:shape>
            <v:shape style="position:absolute;left:1328;top:11908;width:5616;height:4234" coordorigin="1328,11908" coordsize="5616,4234" path="m1328,11908l1328,16141,6944,16141,6944,11908,1328,11908xe" filled="t" fillcolor="#363435" stroked="f">
              <v:path arrowok="t"/>
              <v:fill/>
            </v:shape>
            <v:shape style="position:absolute;left:1438;top:11904;width:5413;height:4012" coordorigin="1438,11904" coordsize="5413,4012" path="m1438,11904l1438,15917,6242,15917,6306,15915,6352,15868,6353,15803,6353,12881,6851,12616,6353,12351,6353,12014,6353,11978,6351,11951,6347,11931,6338,11918,6325,11910,6304,11906,6276,11905,6238,11904,1438,11904xe" filled="t" fillcolor="#FDFDFD" stroked="f">
              <v:path arrowok="t"/>
              <v:fill/>
            </v:shape>
            <v:shape type="#_x0000_t75" style="position:absolute;left:1588;top:12047;width:5020;height:3727">
              <v:imagedata o:title="" r:id="rId16"/>
            </v:shape>
            <v:shape style="position:absolute;left:7103;top:12289;width:3496;height:1937" coordorigin="7103,12289" coordsize="3496,1937" path="m7103,14226l10599,14226,10599,12289,7103,12289,7103,14226xe" filled="t" fillcolor="#E5E6E7" stroked="f">
              <v:path arrowok="t"/>
              <v:fill/>
            </v:shape>
            <v:shape style="position:absolute;left:7103;top:12289;width:3496;height:1937" coordorigin="7103,12289" coordsize="3496,1937" path="m7103,14226l10599,14226,10599,12289,7103,12289,7103,14226xe" filled="f" stroked="t" strokeweight="6pt" strokecolor="#C7C8CA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FDFDFD"/>
          <w:spacing w:val="0"/>
          <w:w w:val="100"/>
          <w:sz w:val="24"/>
          <w:szCs w:val="24"/>
        </w:rPr>
        <w:t>Practical</w:t>
      </w:r>
      <w:r>
        <w:rPr>
          <w:rFonts w:cs="Times New Roman" w:hAnsi="Times New Roman" w:eastAsia="Times New Roman" w:ascii="Times New Roman"/>
          <w:b/>
          <w:color w:val="FDFDFD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93"/>
          <w:sz w:val="24"/>
          <w:szCs w:val="24"/>
        </w:rPr>
        <w:t>Law</w:t>
      </w:r>
      <w:r>
        <w:rPr>
          <w:rFonts w:cs="Times New Roman" w:hAnsi="Times New Roman" w:eastAsia="Times New Roman" w:ascii="Times New Roman"/>
          <w:b/>
          <w:color w:val="FDFDFD"/>
          <w:spacing w:val="8"/>
          <w:w w:val="9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FDFDFD"/>
          <w:spacing w:val="0"/>
          <w:w w:val="93"/>
          <w:sz w:val="24"/>
          <w:szCs w:val="24"/>
        </w:rPr>
        <w:t>Company</w:t>
      </w:r>
      <w:r>
        <w:rPr>
          <w:rFonts w:cs="Times New Roman" w:hAnsi="Times New Roman" w:eastAsia="Times New Roman" w:ascii="Times New Roman"/>
          <w:b/>
          <w:color w:val="FDFDFD"/>
          <w:spacing w:val="37"/>
          <w:w w:val="9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4"/>
          <w:sz w:val="24"/>
          <w:szCs w:val="24"/>
        </w:rPr>
        <w:t>provides</w:t>
      </w:r>
      <w:r>
        <w:rPr>
          <w:rFonts w:cs="Times New Roman" w:hAnsi="Times New Roman" w:eastAsia="Times New Roman" w:ascii="Times New Roman"/>
          <w:color w:val="FDFDFD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9"/>
          <w:sz w:val="24"/>
          <w:szCs w:val="24"/>
        </w:rPr>
        <w:t>practical</w:t>
      </w:r>
      <w:r>
        <w:rPr>
          <w:rFonts w:cs="Times New Roman" w:hAnsi="Times New Roman" w:eastAsia="Times New Roman" w:ascii="Times New Roman"/>
          <w:color w:val="FDFDFD"/>
          <w:spacing w:val="8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legal</w:t>
      </w:r>
      <w:r>
        <w:rPr>
          <w:rFonts w:cs="Times New Roman" w:hAnsi="Times New Roman" w:eastAsia="Times New Roman" w:ascii="Times New Roman"/>
          <w:color w:val="FDFDFD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know-how</w:t>
      </w:r>
      <w:r>
        <w:rPr>
          <w:rFonts w:cs="Times New Roman" w:hAnsi="Times New Roman" w:eastAsia="Times New Roman" w:ascii="Times New Roman"/>
          <w:color w:val="FDFDFD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color w:val="FDFDFD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law</w:t>
      </w:r>
      <w:r>
        <w:rPr>
          <w:rFonts w:cs="Times New Roman" w:hAnsi="Times New Roman" w:eastAsia="Times New Roman" w:ascii="Times New Roman"/>
          <w:color w:val="FDFDFD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4"/>
          <w:sz w:val="24"/>
          <w:szCs w:val="24"/>
        </w:rPr>
        <w:t>firms,</w:t>
      </w:r>
      <w:r>
        <w:rPr>
          <w:rFonts w:cs="Times New Roman" w:hAnsi="Times New Roman" w:eastAsia="Times New Roman" w:ascii="Times New Roman"/>
          <w:color w:val="FDFDFD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law</w:t>
      </w:r>
      <w:r>
        <w:rPr>
          <w:rFonts w:cs="Times New Roman" w:hAnsi="Times New Roman" w:eastAsia="Times New Roman" w:ascii="Times New Roman"/>
          <w:color w:val="FDFDFD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11"/>
          <w:sz w:val="24"/>
          <w:szCs w:val="24"/>
        </w:rPr>
        <w:t>departments</w:t>
      </w:r>
      <w:r>
        <w:rPr>
          <w:rFonts w:cs="Times New Roman" w:hAnsi="Times New Roman" w:eastAsia="Times New Roman" w:ascii="Times New Roman"/>
          <w:color w:val="FDFDFD"/>
          <w:spacing w:val="6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color w:val="FDFDFD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FDFDFD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public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9"/>
          <w:sz w:val="24"/>
          <w:szCs w:val="24"/>
        </w:rPr>
        <w:t>secto</w:t>
      </w:r>
      <w:r>
        <w:rPr>
          <w:rFonts w:cs="Times New Roman" w:hAnsi="Times New Roman" w:eastAsia="Times New Roman" w:ascii="Times New Roman"/>
          <w:color w:val="FDFDFD"/>
          <w:spacing w:val="-13"/>
          <w:w w:val="10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FDFDFD"/>
          <w:spacing w:val="0"/>
          <w:w w:val="12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FDFDFD"/>
          <w:spacing w:val="0"/>
          <w:w w:val="12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color w:val="FDFDFD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online</w:t>
      </w:r>
      <w:r>
        <w:rPr>
          <w:rFonts w:cs="Times New Roman" w:hAnsi="Times New Roman" w:eastAsia="Times New Roman" w:ascii="Times New Roman"/>
          <w:color w:val="FDFDFD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8"/>
          <w:sz w:val="24"/>
          <w:szCs w:val="24"/>
        </w:rPr>
        <w:t>resources</w:t>
      </w:r>
      <w:r>
        <w:rPr>
          <w:rFonts w:cs="Times New Roman" w:hAnsi="Times New Roman" w:eastAsia="Times New Roman" w:ascii="Times New Roman"/>
          <w:color w:val="FDFDFD"/>
          <w:spacing w:val="8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help</w:t>
      </w:r>
      <w:r>
        <w:rPr>
          <w:rFonts w:cs="Times New Roman" w:hAnsi="Times New Roman" w:eastAsia="Times New Roman" w:ascii="Times New Roman"/>
          <w:color w:val="FDFDFD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1"/>
          <w:sz w:val="24"/>
          <w:szCs w:val="24"/>
        </w:rPr>
        <w:t>lawyers</w:t>
      </w:r>
      <w:r>
        <w:rPr>
          <w:rFonts w:cs="Times New Roman" w:hAnsi="Times New Roman" w:eastAsia="Times New Roman" w:ascii="Times New Roman"/>
          <w:color w:val="FDFDFD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10"/>
          <w:sz w:val="24"/>
          <w:szCs w:val="24"/>
        </w:rPr>
        <w:t>practice</w:t>
      </w:r>
      <w:r>
        <w:rPr>
          <w:rFonts w:cs="Times New Roman" w:hAnsi="Times New Roman" w:eastAsia="Times New Roman" w:ascii="Times New Roman"/>
          <w:color w:val="FDFDFD"/>
          <w:spacing w:val="7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efficientl</w:t>
      </w:r>
      <w:r>
        <w:rPr>
          <w:rFonts w:cs="Times New Roman" w:hAnsi="Times New Roman" w:eastAsia="Times New Roman" w:ascii="Times New Roman"/>
          <w:color w:val="FDFDFD"/>
          <w:spacing w:val="-1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get</w:t>
      </w:r>
      <w:r>
        <w:rPr>
          <w:rFonts w:cs="Times New Roman" w:hAnsi="Times New Roman" w:eastAsia="Times New Roman" w:ascii="Times New Roman"/>
          <w:color w:val="FDFDFD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color w:val="FDFDFD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FDFDFD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12"/>
          <w:sz w:val="24"/>
          <w:szCs w:val="24"/>
        </w:rPr>
        <w:t>speed</w:t>
      </w:r>
      <w:r>
        <w:rPr>
          <w:rFonts w:cs="Times New Roman" w:hAnsi="Times New Roman" w:eastAsia="Times New Roman" w:ascii="Times New Roman"/>
          <w:color w:val="FDFDFD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quickly</w:t>
      </w:r>
      <w:r>
        <w:rPr>
          <w:rFonts w:cs="Times New Roman" w:hAnsi="Times New Roman" w:eastAsia="Times New Roman" w:ascii="Times New Roman"/>
          <w:color w:val="FDFDFD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color w:val="FDFDFD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spend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color w:val="FDFDFD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time</w:t>
      </w:r>
      <w:r>
        <w:rPr>
          <w:rFonts w:cs="Times New Roman" w:hAnsi="Times New Roman" w:eastAsia="Times New Roman" w:ascii="Times New Roman"/>
          <w:color w:val="FDFDFD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FDFDFD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13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FDFDFD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work</w:t>
      </w:r>
      <w:r>
        <w:rPr>
          <w:rFonts w:cs="Times New Roman" w:hAnsi="Times New Roman" w:eastAsia="Times New Roman" w:ascii="Times New Roman"/>
          <w:color w:val="FDFDFD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11"/>
          <w:sz w:val="24"/>
          <w:szCs w:val="24"/>
        </w:rPr>
        <w:t>matters</w:t>
      </w:r>
      <w:r>
        <w:rPr>
          <w:rFonts w:cs="Times New Roman" w:hAnsi="Times New Roman" w:eastAsia="Times New Roman" w:ascii="Times New Roman"/>
          <w:color w:val="FDFDFD"/>
          <w:spacing w:val="6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most.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color w:val="FDFDFD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10"/>
          <w:sz w:val="24"/>
          <w:szCs w:val="24"/>
        </w:rPr>
        <w:t>document</w:t>
      </w:r>
      <w:r>
        <w:rPr>
          <w:rFonts w:cs="Times New Roman" w:hAnsi="Times New Roman" w:eastAsia="Times New Roman" w:ascii="Times New Roman"/>
          <w:color w:val="FDFDFD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FDFDFD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just</w:t>
      </w:r>
      <w:r>
        <w:rPr>
          <w:rFonts w:cs="Times New Roman" w:hAnsi="Times New Roman" w:eastAsia="Times New Roman" w:ascii="Times New Roman"/>
          <w:color w:val="FDFDFD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color w:val="FDFDFD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example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FDFDFD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FDFDFD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5"/>
          <w:sz w:val="24"/>
          <w:szCs w:val="24"/>
        </w:rPr>
        <w:t>many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2"/>
        <w:ind w:left="811" w:right="-41"/>
      </w:pPr>
      <w:r>
        <w:rPr>
          <w:rFonts w:cs="Times New Roman" w:hAnsi="Times New Roman" w:eastAsia="Times New Roman" w:ascii="Times New Roman"/>
          <w:color w:val="FDFDFD"/>
          <w:spacing w:val="0"/>
          <w:w w:val="108"/>
          <w:sz w:val="24"/>
          <w:szCs w:val="24"/>
        </w:rPr>
        <w:t>resources</w:t>
      </w:r>
      <w:r>
        <w:rPr>
          <w:rFonts w:cs="Times New Roman" w:hAnsi="Times New Roman" w:eastAsia="Times New Roman" w:ascii="Times New Roman"/>
          <w:color w:val="FDFDFD"/>
          <w:spacing w:val="8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8"/>
          <w:sz w:val="24"/>
          <w:szCs w:val="24"/>
        </w:rPr>
        <w:t>Practical</w:t>
      </w:r>
      <w:r>
        <w:rPr>
          <w:rFonts w:cs="Times New Roman" w:hAnsi="Times New Roman" w:eastAsia="Times New Roman" w:ascii="Times New Roman"/>
          <w:color w:val="FDFDFD"/>
          <w:spacing w:val="17"/>
          <w:w w:val="10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Law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Company</w:t>
      </w:r>
      <w:r>
        <w:rPr>
          <w:rFonts w:cs="Times New Roman" w:hAnsi="Times New Roman" w:eastAsia="Times New Roman" w:ascii="Times New Roman"/>
          <w:color w:val="FDFDFD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6"/>
          <w:sz w:val="24"/>
          <w:szCs w:val="24"/>
        </w:rPr>
        <w:t>offers.</w:t>
      </w:r>
      <w:r>
        <w:rPr>
          <w:rFonts w:cs="Times New Roman" w:hAnsi="Times New Roman" w:eastAsia="Times New Roman" w:ascii="Times New Roman"/>
          <w:color w:val="FDFDFD"/>
          <w:spacing w:val="0"/>
          <w:w w:val="10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Discover</w:t>
      </w:r>
      <w:r>
        <w:rPr>
          <w:rFonts w:cs="Times New Roman" w:hAnsi="Times New Roman" w:eastAsia="Times New Roman" w:ascii="Times New Roman"/>
          <w:color w:val="FDFDFD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color w:val="FDFDFD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yourself</w:t>
      </w:r>
      <w:r>
        <w:rPr>
          <w:rFonts w:cs="Times New Roman" w:hAnsi="Times New Roman" w:eastAsia="Times New Roman" w:ascii="Times New Roman"/>
          <w:color w:val="FDFDFD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what</w:t>
      </w:r>
      <w:r>
        <w:rPr>
          <w:rFonts w:cs="Times New Roman" w:hAnsi="Times New Roman" w:eastAsia="Times New Roman" w:ascii="Times New Roman"/>
          <w:color w:val="FDFDFD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FDFDFD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98"/>
          <w:sz w:val="24"/>
          <w:szCs w:val="24"/>
        </w:rPr>
        <w:t>world</w:t>
      </w:r>
      <w:r>
        <w:rPr>
          <w:rFonts w:cs="Times New Roman" w:hAnsi="Times New Roman" w:eastAsia="Times New Roman" w:ascii="Times New Roman"/>
          <w:color w:val="FDFDFD"/>
          <w:spacing w:val="-13"/>
          <w:w w:val="98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color w:val="FDFDFD"/>
          <w:spacing w:val="0"/>
          <w:w w:val="11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FDFDFD"/>
          <w:spacing w:val="0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leading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law</w:t>
      </w:r>
      <w:r>
        <w:rPr>
          <w:rFonts w:cs="Times New Roman" w:hAnsi="Times New Roman" w:eastAsia="Times New Roman" w:ascii="Times New Roman"/>
          <w:color w:val="FDFDFD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firms</w:t>
      </w:r>
      <w:r>
        <w:rPr>
          <w:rFonts w:cs="Times New Roman" w:hAnsi="Times New Roman" w:eastAsia="Times New Roman" w:ascii="Times New Roman"/>
          <w:color w:val="FDFDFD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color w:val="FDFDFD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law</w:t>
      </w:r>
      <w:r>
        <w:rPr>
          <w:rFonts w:cs="Times New Roman" w:hAnsi="Times New Roman" w:eastAsia="Times New Roman" w:ascii="Times New Roman"/>
          <w:color w:val="FDFDFD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11"/>
          <w:sz w:val="24"/>
          <w:szCs w:val="24"/>
        </w:rPr>
        <w:t>departments</w:t>
      </w:r>
      <w:r>
        <w:rPr>
          <w:rFonts w:cs="Times New Roman" w:hAnsi="Times New Roman" w:eastAsia="Times New Roman" w:ascii="Times New Roman"/>
          <w:color w:val="FDFDFD"/>
          <w:spacing w:val="0"/>
          <w:w w:val="1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color w:val="FDFDFD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FDFDFD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12"/>
          <w:sz w:val="24"/>
          <w:szCs w:val="24"/>
        </w:rPr>
        <w:t>enhance</w:t>
      </w:r>
      <w:r>
        <w:rPr>
          <w:rFonts w:cs="Times New Roman" w:hAnsi="Times New Roman" w:eastAsia="Times New Roman" w:ascii="Times New Roman"/>
          <w:color w:val="FDFDFD"/>
          <w:spacing w:val="6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color w:val="FDFDFD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DFDFD"/>
          <w:spacing w:val="0"/>
          <w:w w:val="111"/>
          <w:sz w:val="24"/>
          <w:szCs w:val="24"/>
        </w:rPr>
        <w:t>practices.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303"/>
        <w:ind w:right="940"/>
      </w:pPr>
      <w:r>
        <w:rPr>
          <w:rFonts w:cs="Times New Roman" w:hAnsi="Times New Roman" w:eastAsia="Times New Roman" w:ascii="Times New Roman"/>
          <w:color w:val="696A6C"/>
          <w:spacing w:val="-2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696A6C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22"/>
          <w:szCs w:val="22"/>
        </w:rPr>
        <w:t>request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696A6C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22"/>
          <w:szCs w:val="22"/>
        </w:rPr>
        <w:t>complimentary</w:t>
      </w:r>
      <w:r>
        <w:rPr>
          <w:rFonts w:cs="Times New Roman" w:hAnsi="Times New Roman" w:eastAsia="Times New Roman" w:ascii="Times New Roman"/>
          <w:color w:val="696A6C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22"/>
          <w:szCs w:val="22"/>
        </w:rPr>
        <w:t>trial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696A6C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22"/>
          <w:szCs w:val="22"/>
        </w:rPr>
        <w:t>our</w:t>
      </w:r>
      <w:r>
        <w:rPr>
          <w:rFonts w:cs="Times New Roman" w:hAnsi="Times New Roman" w:eastAsia="Times New Roman" w:ascii="Times New Roman"/>
          <w:color w:val="696A6C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22"/>
          <w:szCs w:val="22"/>
        </w:rPr>
        <w:t>services,</w:t>
      </w:r>
      <w:r>
        <w:rPr>
          <w:rFonts w:cs="Times New Roman" w:hAnsi="Times New Roman" w:eastAsia="Times New Roman" w:ascii="Times New Roman"/>
          <w:color w:val="696A6C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22"/>
          <w:szCs w:val="22"/>
        </w:rPr>
        <w:t>visit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22"/>
          <w:szCs w:val="22"/>
        </w:rPr>
        <w:t> </w:t>
      </w:r>
      <w:hyperlink r:id="rId17">
        <w:r>
          <w:rPr>
            <w:rFonts w:cs="Times New Roman" w:hAnsi="Times New Roman" w:eastAsia="Times New Roman" w:ascii="Times New Roman"/>
            <w:b/>
            <w:color w:val="F37F34"/>
            <w:spacing w:val="0"/>
            <w:w w:val="100"/>
            <w:sz w:val="22"/>
            <w:szCs w:val="22"/>
          </w:rPr>
          <w:t>ww</w:t>
        </w:r>
        <w:r>
          <w:rPr>
            <w:rFonts w:cs="Times New Roman" w:hAnsi="Times New Roman" w:eastAsia="Times New Roman" w:ascii="Times New Roman"/>
            <w:b/>
            <w:color w:val="F37F34"/>
            <w:spacing w:val="-12"/>
            <w:w w:val="100"/>
            <w:sz w:val="22"/>
            <w:szCs w:val="22"/>
          </w:rPr>
          <w:t>w</w:t>
        </w:r>
        <w:r>
          <w:rPr>
            <w:rFonts w:cs="Times New Roman" w:hAnsi="Times New Roman" w:eastAsia="Times New Roman" w:ascii="Times New Roman"/>
            <w:b/>
            <w:color w:val="F37F34"/>
            <w:spacing w:val="0"/>
            <w:w w:val="100"/>
            <w:sz w:val="22"/>
            <w:szCs w:val="22"/>
          </w:rPr>
          <w:t>.practicalla</w:t>
        </w:r>
        <w:r>
          <w:rPr>
            <w:rFonts w:cs="Times New Roman" w:hAnsi="Times New Roman" w:eastAsia="Times New Roman" w:ascii="Times New Roman"/>
            <w:b/>
            <w:color w:val="F37F34"/>
            <w:spacing w:val="-12"/>
            <w:w w:val="100"/>
            <w:sz w:val="22"/>
            <w:szCs w:val="22"/>
          </w:rPr>
          <w:t>w</w:t>
        </w:r>
        <w:r>
          <w:rPr>
            <w:rFonts w:cs="Times New Roman" w:hAnsi="Times New Roman" w:eastAsia="Times New Roman" w:ascii="Times New Roman"/>
            <w:b/>
            <w:color w:val="F37F34"/>
            <w:spacing w:val="0"/>
            <w:w w:val="100"/>
            <w:sz w:val="22"/>
            <w:szCs w:val="22"/>
          </w:rPr>
          <w:t>.com/about/plc</w:t>
        </w:r>
      </w:hyperlink>
      <w:r>
        <w:rPr>
          <w:rFonts w:cs="Times New Roman" w:hAnsi="Times New Roman" w:eastAsia="Times New Roman" w:ascii="Times New Roman"/>
          <w:b/>
          <w:color w:val="F37F34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696A6C"/>
          <w:spacing w:val="0"/>
          <w:w w:val="100"/>
          <w:sz w:val="22"/>
          <w:szCs w:val="22"/>
        </w:rPr>
        <w:t>call</w:t>
      </w:r>
      <w:r>
        <w:rPr>
          <w:rFonts w:cs="Times New Roman" w:hAnsi="Times New Roman" w:eastAsia="Times New Roman" w:ascii="Times New Roman"/>
          <w:color w:val="696A6C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F37F34"/>
          <w:spacing w:val="0"/>
          <w:w w:val="122"/>
          <w:sz w:val="22"/>
          <w:szCs w:val="22"/>
        </w:rPr>
        <w:t>020</w:t>
      </w:r>
      <w:r>
        <w:rPr>
          <w:rFonts w:cs="Times New Roman" w:hAnsi="Times New Roman" w:eastAsia="Times New Roman" w:ascii="Times New Roman"/>
          <w:b/>
          <w:color w:val="F37F34"/>
          <w:spacing w:val="0"/>
          <w:w w:val="12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F37F34"/>
          <w:spacing w:val="0"/>
          <w:w w:val="122"/>
          <w:sz w:val="22"/>
          <w:szCs w:val="22"/>
        </w:rPr>
        <w:t>7202</w:t>
      </w:r>
      <w:r>
        <w:rPr>
          <w:rFonts w:cs="Times New Roman" w:hAnsi="Times New Roman" w:eastAsia="Times New Roman" w:ascii="Times New Roman"/>
          <w:b/>
          <w:color w:val="F37F34"/>
          <w:spacing w:val="0"/>
          <w:w w:val="12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F37F34"/>
          <w:spacing w:val="0"/>
          <w:w w:val="122"/>
          <w:sz w:val="22"/>
          <w:szCs w:val="22"/>
        </w:rPr>
        <w:t>1200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sectPr>
      <w:type w:val="continuous"/>
      <w:pgSz w:w="12260" w:h="17180"/>
      <w:pgMar w:top="1600" w:bottom="280" w:left="920" w:right="920"/>
      <w:cols w:num="2" w:equalWidth="off">
        <w:col w:w="5044" w:space="1328"/>
        <w:col w:w="4048"/>
      </w:cols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21.659pt;margin-top:812.061pt;width:368.968pt;height:26.1316pt;mso-position-horizontal-relative:page;mso-position-vertical-relative:page;z-index:-25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4"/>
                    <w:szCs w:val="14"/>
                  </w:rPr>
                  <w:jc w:val="center"/>
                  <w:spacing w:before="3"/>
                  <w:ind w:left="3616" w:right="3616"/>
                </w:pPr>
                <w:r>
                  <w:rPr>
                    <w:rFonts w:cs="Times New Roman" w:hAnsi="Times New Roman" w:eastAsia="Times New Roman" w:ascii="Times New Roman"/>
                    <w:color w:val="183E65"/>
                    <w:w w:val="122"/>
                    <w:sz w:val="14"/>
                    <w:szCs w:val="1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183E65"/>
                    <w:spacing w:val="0"/>
                    <w:w w:val="12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183E65"/>
                    <w:spacing w:val="0"/>
                    <w:w w:val="122"/>
                    <w:sz w:val="14"/>
                    <w:szCs w:val="14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1"/>
                    <w:szCs w:val="11"/>
                  </w:rPr>
                  <w:jc w:val="center"/>
                  <w:spacing w:before="75"/>
                  <w:ind w:left="-8" w:right="-8"/>
                </w:pP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8"/>
                    <w:sz w:val="11"/>
                    <w:szCs w:val="11"/>
                  </w:rPr>
                  <w:t>Reproduced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4"/>
                    <w:w w:val="108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0"/>
                    <w:sz w:val="11"/>
                    <w:szCs w:val="11"/>
                  </w:rPr>
                  <w:t>from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10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0"/>
                    <w:position w:val="4"/>
                    <w:sz w:val="6"/>
                    <w:szCs w:val="6"/>
                  </w:rPr>
                  <w:t>PLC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0"/>
                    <w:position w:val="0"/>
                    <w:sz w:val="11"/>
                    <w:szCs w:val="11"/>
                  </w:rPr>
                  <w:t>Financial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0"/>
                    <w:position w:val="0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10"/>
                    <w:w w:val="100"/>
                    <w:position w:val="0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0"/>
                    <w:position w:val="0"/>
                    <w:sz w:val="11"/>
                    <w:szCs w:val="11"/>
                  </w:rPr>
                  <w:t>Services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0"/>
                    <w:position w:val="0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1"/>
                    <w:w w:val="100"/>
                    <w:position w:val="0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0"/>
                    <w:position w:val="0"/>
                    <w:sz w:val="11"/>
                    <w:szCs w:val="11"/>
                  </w:rPr>
                  <w:t>with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12"/>
                    <w:w w:val="100"/>
                    <w:position w:val="0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0"/>
                    <w:position w:val="0"/>
                    <w:sz w:val="11"/>
                    <w:szCs w:val="11"/>
                  </w:rPr>
                  <w:t>the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23"/>
                    <w:w w:val="100"/>
                    <w:position w:val="0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7"/>
                    <w:position w:val="0"/>
                    <w:sz w:val="11"/>
                    <w:szCs w:val="11"/>
                  </w:rPr>
                  <w:t>permission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4"/>
                    <w:w w:val="107"/>
                    <w:position w:val="0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0"/>
                    <w:position w:val="0"/>
                    <w:sz w:val="11"/>
                    <w:szCs w:val="11"/>
                  </w:rPr>
                  <w:t>of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6"/>
                    <w:w w:val="100"/>
                    <w:position w:val="0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0"/>
                    <w:position w:val="0"/>
                    <w:sz w:val="11"/>
                    <w:szCs w:val="11"/>
                  </w:rPr>
                  <w:t>the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23"/>
                    <w:w w:val="100"/>
                    <w:position w:val="0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10"/>
                    <w:position w:val="0"/>
                    <w:sz w:val="11"/>
                    <w:szCs w:val="11"/>
                  </w:rPr>
                  <w:t>publishers.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3"/>
                    <w:w w:val="110"/>
                    <w:position w:val="0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0"/>
                    <w:position w:val="0"/>
                    <w:sz w:val="11"/>
                    <w:szCs w:val="11"/>
                  </w:rPr>
                  <w:t>For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6"/>
                    <w:w w:val="100"/>
                    <w:position w:val="0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0"/>
                    <w:position w:val="0"/>
                    <w:sz w:val="11"/>
                    <w:szCs w:val="11"/>
                  </w:rPr>
                  <w:t>further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0"/>
                    <w:position w:val="0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2"/>
                    <w:w w:val="100"/>
                    <w:position w:val="0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0"/>
                    <w:position w:val="0"/>
                    <w:sz w:val="11"/>
                    <w:szCs w:val="11"/>
                  </w:rPr>
                  <w:t>information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0"/>
                    <w:position w:val="0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4"/>
                    <w:w w:val="100"/>
                    <w:position w:val="0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0"/>
                    <w:position w:val="0"/>
                    <w:sz w:val="11"/>
                    <w:szCs w:val="11"/>
                  </w:rPr>
                  <w:t>visit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12"/>
                    <w:w w:val="100"/>
                    <w:position w:val="0"/>
                    <w:sz w:val="11"/>
                    <w:szCs w:val="11"/>
                  </w:rPr>
                  <w:t> </w:t>
                </w:r>
                <w:hyperlink r:id="rId1">
                  <w:r>
                    <w:rPr>
                      <w:rFonts w:cs="Times New Roman" w:hAnsi="Times New Roman" w:eastAsia="Times New Roman" w:ascii="Times New Roman"/>
                      <w:color w:val="727376"/>
                      <w:spacing w:val="0"/>
                      <w:w w:val="103"/>
                      <w:position w:val="0"/>
                      <w:sz w:val="11"/>
                      <w:szCs w:val="11"/>
                    </w:rPr>
                    <w:t>ww</w:t>
                  </w:r>
                  <w:r>
                    <w:rPr>
                      <w:rFonts w:cs="Times New Roman" w:hAnsi="Times New Roman" w:eastAsia="Times New Roman" w:ascii="Times New Roman"/>
                      <w:color w:val="727376"/>
                      <w:spacing w:val="-6"/>
                      <w:w w:val="103"/>
                      <w:position w:val="0"/>
                      <w:sz w:val="11"/>
                      <w:szCs w:val="11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727376"/>
                      <w:spacing w:val="0"/>
                      <w:w w:val="103"/>
                      <w:position w:val="0"/>
                      <w:sz w:val="11"/>
                      <w:szCs w:val="11"/>
                    </w:rPr>
                    <w:t>.practicalla</w:t>
                  </w:r>
                  <w:r>
                    <w:rPr>
                      <w:rFonts w:cs="Times New Roman" w:hAnsi="Times New Roman" w:eastAsia="Times New Roman" w:ascii="Times New Roman"/>
                      <w:color w:val="727376"/>
                      <w:spacing w:val="-6"/>
                      <w:w w:val="103"/>
                      <w:position w:val="0"/>
                      <w:sz w:val="11"/>
                      <w:szCs w:val="11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color w:val="727376"/>
                      <w:spacing w:val="0"/>
                      <w:w w:val="103"/>
                      <w:position w:val="0"/>
                      <w:sz w:val="11"/>
                      <w:szCs w:val="11"/>
                    </w:rPr>
                    <w:t>.com</w:t>
                  </w:r>
                </w:hyperlink>
                <w:r>
                  <w:rPr>
                    <w:rFonts w:cs="Times New Roman" w:hAnsi="Times New Roman" w:eastAsia="Times New Roman" w:ascii="Times New Roman"/>
                    <w:color w:val="727376"/>
                    <w:spacing w:val="13"/>
                    <w:w w:val="103"/>
                    <w:position w:val="0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0"/>
                    <w:position w:val="0"/>
                    <w:sz w:val="11"/>
                    <w:szCs w:val="11"/>
                  </w:rPr>
                  <w:t>or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6"/>
                    <w:w w:val="100"/>
                    <w:position w:val="0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0"/>
                    <w:position w:val="0"/>
                    <w:sz w:val="11"/>
                    <w:szCs w:val="11"/>
                  </w:rPr>
                  <w:t>call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19"/>
                    <w:w w:val="100"/>
                    <w:position w:val="0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22"/>
                    <w:position w:val="0"/>
                    <w:sz w:val="11"/>
                    <w:szCs w:val="11"/>
                  </w:rPr>
                  <w:t>020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22"/>
                    <w:position w:val="0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22"/>
                    <w:position w:val="0"/>
                    <w:sz w:val="11"/>
                    <w:szCs w:val="11"/>
                  </w:rPr>
                  <w:t>7202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22"/>
                    <w:position w:val="0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22"/>
                    <w:position w:val="0"/>
                    <w:sz w:val="11"/>
                    <w:szCs w:val="11"/>
                  </w:rPr>
                  <w:t>1200.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position w:val="0"/>
                    <w:sz w:val="11"/>
                    <w:szCs w:val="11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1"/>
                    <w:szCs w:val="11"/>
                  </w:rPr>
                  <w:jc w:val="center"/>
                  <w:spacing w:before="13"/>
                  <w:ind w:left="1125" w:right="1125"/>
                </w:pP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0"/>
                    <w:sz w:val="11"/>
                    <w:szCs w:val="11"/>
                  </w:rPr>
                  <w:t>Copyright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10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0"/>
                    <w:sz w:val="11"/>
                    <w:szCs w:val="11"/>
                  </w:rPr>
                  <w:t>©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10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13"/>
                    <w:sz w:val="11"/>
                    <w:szCs w:val="11"/>
                  </w:rPr>
                  <w:t>2012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22"/>
                    <w:w w:val="113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13"/>
                    <w:sz w:val="11"/>
                    <w:szCs w:val="11"/>
                  </w:rPr>
                  <w:t>Practical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-13"/>
                    <w:w w:val="113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0"/>
                    <w:sz w:val="11"/>
                    <w:szCs w:val="11"/>
                  </w:rPr>
                  <w:t>Law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0"/>
                    <w:sz w:val="11"/>
                    <w:szCs w:val="11"/>
                  </w:rPr>
                  <w:t>Publishing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11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0"/>
                    <w:sz w:val="11"/>
                    <w:szCs w:val="11"/>
                  </w:rPr>
                  <w:t>Limited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23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0"/>
                    <w:sz w:val="11"/>
                    <w:szCs w:val="11"/>
                  </w:rPr>
                  <w:t>and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23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9"/>
                    <w:sz w:val="11"/>
                    <w:szCs w:val="11"/>
                  </w:rPr>
                  <w:t>Practical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4"/>
                    <w:w w:val="109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0"/>
                    <w:sz w:val="11"/>
                    <w:szCs w:val="11"/>
                  </w:rPr>
                  <w:t>Law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0"/>
                    <w:sz w:val="11"/>
                    <w:szCs w:val="11"/>
                  </w:rPr>
                  <w:t>Compan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-8"/>
                    <w:w w:val="100"/>
                    <w:sz w:val="11"/>
                    <w:szCs w:val="11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0"/>
                    <w:sz w:val="11"/>
                    <w:szCs w:val="11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21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0"/>
                    <w:sz w:val="11"/>
                    <w:szCs w:val="11"/>
                  </w:rPr>
                  <w:t>Inc.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24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0"/>
                    <w:sz w:val="11"/>
                    <w:szCs w:val="11"/>
                  </w:rPr>
                  <w:t>All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-7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0"/>
                    <w:sz w:val="11"/>
                    <w:szCs w:val="11"/>
                  </w:rPr>
                  <w:t>Rights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23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27376"/>
                    <w:spacing w:val="0"/>
                    <w:w w:val="106"/>
                    <w:sz w:val="11"/>
                    <w:szCs w:val="11"/>
                  </w:rPr>
                  <w:t>Reserved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1"/>
                    <w:szCs w:val="1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1.0237pt;margin-top:48.0239pt;width:510.236pt;height:28.5pt;mso-position-horizontal-relative:page;mso-position-vertical-relative:page;z-index:-258" coordorigin="1020,960" coordsize="10205,570">
          <v:shape type="#_x0000_t75" style="position:absolute;left:1020;top:1020;width:10205;height:450">
            <v:imagedata o:title="" r:id="rId1"/>
          </v:shape>
          <v:shape style="position:absolute;left:1080;top:1020;width:0;height:450" coordorigin="1080,1020" coordsize="0,450" path="m1080,1020l1080,1470e" filled="f" stroked="t" strokeweight="6pt" strokecolor="#F37F34">
            <v:path arrowok="t"/>
          </v:shape>
          <w10:wrap type="none"/>
        </v:group>
      </w:pict>
    </w:r>
    <w:r>
      <w:pict>
        <v:shape type="#_x0000_t202" style="position:absolute;margin-left:64.639pt;margin-top:56.293pt;width:257.68pt;height:12.0302pt;mso-position-horizontal-relative:page;mso-position-vertical-relative:page;z-index:-25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b/>
                    <w:color w:val="FDFDFD"/>
                    <w:spacing w:val="0"/>
                    <w:w w:val="100"/>
                    <w:sz w:val="20"/>
                    <w:szCs w:val="20"/>
                  </w:rPr>
                  <w:t>Richard</w:t>
                </w:r>
                <w:r>
                  <w:rPr>
                    <w:rFonts w:cs="Times New Roman" w:hAnsi="Times New Roman" w:eastAsia="Times New Roman" w:ascii="Times New Roman"/>
                    <w:b/>
                    <w:color w:val="FDFDFD"/>
                    <w:spacing w:val="-1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color w:val="FDFDFD"/>
                    <w:spacing w:val="0"/>
                    <w:w w:val="92"/>
                    <w:sz w:val="20"/>
                    <w:szCs w:val="20"/>
                  </w:rPr>
                  <w:t>Mawrey</w:t>
                </w:r>
                <w:r>
                  <w:rPr>
                    <w:rFonts w:cs="Times New Roman" w:hAnsi="Times New Roman" w:eastAsia="Times New Roman" w:ascii="Times New Roman"/>
                    <w:b/>
                    <w:color w:val="FDFDFD"/>
                    <w:spacing w:val="15"/>
                    <w:w w:val="92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color w:val="FDFDFD"/>
                    <w:spacing w:val="0"/>
                    <w:w w:val="84"/>
                    <w:sz w:val="20"/>
                    <w:szCs w:val="20"/>
                  </w:rPr>
                  <w:t>QC</w:t>
                </w:r>
                <w:r>
                  <w:rPr>
                    <w:rFonts w:cs="Times New Roman" w:hAnsi="Times New Roman" w:eastAsia="Times New Roman" w:ascii="Times New Roman"/>
                    <w:b/>
                    <w:color w:val="FDFDFD"/>
                    <w:spacing w:val="-11"/>
                    <w:w w:val="84"/>
                    <w:sz w:val="20"/>
                    <w:szCs w:val="20"/>
                  </w:rPr>
                  <w:t>’</w:t>
                </w:r>
                <w:r>
                  <w:rPr>
                    <w:rFonts w:cs="Times New Roman" w:hAnsi="Times New Roman" w:eastAsia="Times New Roman" w:ascii="Times New Roman"/>
                    <w:b/>
                    <w:color w:val="FDFDFD"/>
                    <w:spacing w:val="0"/>
                    <w:w w:val="114"/>
                    <w:sz w:val="20"/>
                    <w:szCs w:val="20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b/>
                    <w:color w:val="FDFDFD"/>
                    <w:spacing w:val="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color w:val="FDFDFD"/>
                    <w:spacing w:val="0"/>
                    <w:w w:val="100"/>
                    <w:sz w:val="20"/>
                    <w:szCs w:val="20"/>
                  </w:rPr>
                  <w:t>consumer</w:t>
                </w:r>
                <w:r>
                  <w:rPr>
                    <w:rFonts w:cs="Times New Roman" w:hAnsi="Times New Roman" w:eastAsia="Times New Roman" w:ascii="Times New Roman"/>
                    <w:b/>
                    <w:color w:val="FDFDFD"/>
                    <w:spacing w:val="1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color w:val="FDFDFD"/>
                    <w:spacing w:val="0"/>
                    <w:w w:val="100"/>
                    <w:sz w:val="20"/>
                    <w:szCs w:val="20"/>
                  </w:rPr>
                  <w:t>credit</w:t>
                </w:r>
                <w:r>
                  <w:rPr>
                    <w:rFonts w:cs="Times New Roman" w:hAnsi="Times New Roman" w:eastAsia="Times New Roman" w:ascii="Times New Roman"/>
                    <w:b/>
                    <w:color w:val="FDFDFD"/>
                    <w:spacing w:val="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color w:val="FDFDFD"/>
                    <w:spacing w:val="0"/>
                    <w:w w:val="100"/>
                    <w:sz w:val="20"/>
                    <w:szCs w:val="20"/>
                  </w:rPr>
                  <w:t>column:</w:t>
                </w:r>
                <w:r>
                  <w:rPr>
                    <w:rFonts w:cs="Times New Roman" w:hAnsi="Times New Roman" w:eastAsia="Times New Roman" w:ascii="Times New Roman"/>
                    <w:b/>
                    <w:color w:val="FDFDFD"/>
                    <w:spacing w:val="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37F34"/>
                    <w:spacing w:val="0"/>
                    <w:w w:val="124"/>
                    <w:sz w:val="18"/>
                    <w:szCs w:val="18"/>
                  </w:rPr>
                  <w:t>J</w:t>
                </w:r>
                <w:r>
                  <w:rPr>
                    <w:rFonts w:cs="Times New Roman" w:hAnsi="Times New Roman" w:eastAsia="Times New Roman" w:ascii="Times New Roman"/>
                    <w:color w:val="F37F34"/>
                    <w:spacing w:val="0"/>
                    <w:w w:val="124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F37F34"/>
                    <w:spacing w:val="0"/>
                    <w:w w:val="124"/>
                    <w:sz w:val="18"/>
                    <w:szCs w:val="18"/>
                  </w:rPr>
                  <w:t>NE</w:t>
                </w:r>
                <w:r>
                  <w:rPr>
                    <w:rFonts w:cs="Times New Roman" w:hAnsi="Times New Roman" w:eastAsia="Times New Roman" w:ascii="Times New Roman"/>
                    <w:color w:val="F37F34"/>
                    <w:spacing w:val="0"/>
                    <w:w w:val="124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37F34"/>
                    <w:spacing w:val="0"/>
                    <w:w w:val="133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F37F34"/>
                    <w:spacing w:val="-1"/>
                    <w:w w:val="133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F37F34"/>
                    <w:spacing w:val="0"/>
                    <w:w w:val="100"/>
                    <w:sz w:val="18"/>
                    <w:szCs w:val="18"/>
                  </w:rPr>
                  <w:t>12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1.024pt;margin-top:51.024pt;width:510.236pt;height:22.5pt;mso-position-horizontal-relative:page;mso-position-vertical-relative:page;z-index:-256" coordorigin="1020,1020" coordsize="10205,450">
          <v:shape type="#_x0000_t75" style="position:absolute;left:1020;top:1020;width:10205;height:450">
            <v:imagedata o:title="" r:id="rId1"/>
          </v:shape>
          <v:shape style="position:absolute;left:9157;top:1131;width:79;height:105" coordorigin="9157,1131" coordsize="79,105" path="m9234,1147l9228,1141,9219,1133,9207,1131,9157,1131,9157,1237,9177,1237,9177,1195,9196,1195,9206,1178,9177,1178,9177,1150,9208,1150,9214,1154,9214,1172,9230,1182,9236,1162,9236,1153,9234,1147xe" filled="t" fillcolor="#FDFDFD" stroked="f">
            <v:path arrowok="t"/>
            <v:fill/>
          </v:shape>
          <v:shape style="position:absolute;left:9157;top:1131;width:79;height:105" coordorigin="9157,1131" coordsize="79,105" path="m9212,1193l9230,1182,9214,1172,9206,1178,9196,1195,9212,1193xe" filled="t" fillcolor="#FDFDFD" stroked="f">
            <v:path arrowok="t"/>
            <v:fill/>
          </v:shape>
          <v:shape style="position:absolute;left:9254;top:1131;width:79;height:105" coordorigin="9254,1131" coordsize="79,105" path="m9254,1237l9275,1237,9275,1150,9291,1150,9294,1131,9254,1131,9254,1237xe" filled="t" fillcolor="#FDFDFD" stroked="f">
            <v:path arrowok="t"/>
            <v:fill/>
          </v:shape>
          <v:shape style="position:absolute;left:9254;top:1131;width:79;height:105" coordorigin="9254,1131" coordsize="79,105" path="m9311,1237l9333,1237,9313,1190,9326,1185,9333,1178,9333,1149,9324,1138,9311,1134,9304,1132,9294,1131,9291,1150,9304,1150,9311,1155,9311,1172,9303,1178,9275,1178,9275,1150,9275,1237,9275,1195,9294,1195,9311,1237xe" filled="t" fillcolor="#FDFDFD" stroked="f">
            <v:path arrowok="t"/>
            <v:fill/>
          </v:shape>
          <v:shape style="position:absolute;left:9342;top:1197;width:63;height:81" coordorigin="9342,1197" coordsize="63,81" path="m9376,1197l9372,1212,9405,1212,9400,1197,9376,1197xe" filled="t" fillcolor="#FDFDFD" stroked="f">
            <v:path arrowok="t"/>
            <v:fill/>
          </v:shape>
          <v:shape style="position:absolute;left:9342;top:1197;width:63;height:81" coordorigin="9342,1197" coordsize="63,81" path="m9372,1212l9376,1197,9388,1160,9400,1197,9405,1212,9413,1237,9436,1237,9400,1131,9378,1131,9342,1237,9364,1237,9372,1212xe" filled="t" fillcolor="#FDFDFD" stroked="f">
            <v:path arrowok="t"/>
            <v:fill/>
          </v:shape>
          <v:shape style="position:absolute;left:9442;top:1129;width:85;height:110" coordorigin="9442,1129" coordsize="85,110" path="m9475,1131l9458,1141,9447,1159,9442,1186,9443,1200,9452,1221,9467,1234,9488,1239,9500,1237,9517,1227,9527,1207,9508,1201,9504,1214,9495,1220,9484,1220,9470,1210,9464,1185,9464,1178,9471,1155,9487,1146,9497,1146,9504,1152,9507,1164,9526,1158,9525,1154,9524,1150,9520,1144,9512,1135,9500,1129,9488,1129,9475,1131xe" filled="t" fillcolor="#FDFDFD" stroked="f">
            <v:path arrowok="t"/>
            <v:fill/>
          </v:shape>
          <v:shape style="position:absolute;left:9533;top:1131;width:80;height:105" coordorigin="9533,1131" coordsize="80,105" path="m9563,1237l9584,1237,9584,1150,9613,1150,9613,1131,9533,1131,9533,1150,9563,1150,9563,1237xe" filled="t" fillcolor="#FDFDFD" stroked="f">
            <v:path arrowok="t"/>
            <v:fill/>
          </v:shape>
          <v:shape style="position:absolute;left:9639;top:1131;width:0;height:105" coordorigin="9639,1131" coordsize="0,105" path="m9639,1131l9639,1237e" filled="f" stroked="t" strokeweight="1.137pt" strokecolor="#FDFDFD">
            <v:path arrowok="t"/>
          </v:shape>
          <v:shape style="position:absolute;left:9669;top:1129;width:85;height:110" coordorigin="9669,1129" coordsize="85,110" path="m9702,1131l9685,1141,9674,1159,9669,1186,9671,1200,9679,1221,9695,1234,9715,1239,9727,1237,9744,1227,9755,1207,9735,1201,9731,1214,9722,1220,9711,1220,9697,1210,9691,1185,9691,1178,9698,1155,9714,1146,9724,1146,9731,1152,9734,1164,9754,1158,9753,1154,9751,1150,9747,1144,9739,1135,9728,1129,9715,1129,9702,1131xe" filled="t" fillcolor="#FDFDFD" stroked="f">
            <v:path arrowok="t"/>
            <v:fill/>
          </v:shape>
          <v:shape style="position:absolute;left:9760;top:1197;width:63;height:81" coordorigin="9760,1197" coordsize="63,81" path="m9794,1197l9789,1212,9823,1212,9818,1197,9794,1197xe" filled="t" fillcolor="#FDFDFD" stroked="f">
            <v:path arrowok="t"/>
            <v:fill/>
          </v:shape>
          <v:shape style="position:absolute;left:9760;top:1197;width:63;height:81" coordorigin="9760,1197" coordsize="63,81" path="m9789,1212l9794,1197,9806,1160,9818,1197,9823,1212,9831,1237,9854,1237,9817,1131,9796,1131,9760,1237,9781,1237,9789,1212xe" filled="t" fillcolor="#FDFDFD" stroked="f">
            <v:path arrowok="t"/>
            <v:fill/>
          </v:shape>
          <v:shape style="position:absolute;left:9868;top:1131;width:64;height:105" coordorigin="9868,1131" coordsize="64,105" path="m9868,1237l9933,1237,9933,1219,9889,1219,9889,1131,9868,1131,9868,1237xe" filled="t" fillcolor="#FDFDFD" stroked="f">
            <v:path arrowok="t"/>
            <v:fill/>
          </v:shape>
          <v:shape style="position:absolute;left:9989;top:1131;width:64;height:105" coordorigin="9989,1131" coordsize="64,105" path="m9989,1237l10053,1237,10053,1219,10010,1219,10010,1131,9989,1131,9989,1237xe" filled="t" fillcolor="#FDFDFD" stroked="f">
            <v:path arrowok="t"/>
            <v:fill/>
          </v:shape>
          <v:shape style="position:absolute;left:10058;top:1197;width:63;height:81" coordorigin="10058,1197" coordsize="63,81" path="m10092,1197l10087,1212,10121,1212,10116,1197,10092,1197xe" filled="t" fillcolor="#FDFDFD" stroked="f">
            <v:path arrowok="t"/>
            <v:fill/>
          </v:shape>
          <v:shape style="position:absolute;left:10058;top:1197;width:63;height:81" coordorigin="10058,1197" coordsize="63,81" path="m10087,1212l10092,1197,10104,1160,10116,1197,10121,1212,10129,1237,10151,1237,10115,1131,10093,1131,10058,1237,10079,1237,10087,1212xe" filled="t" fillcolor="#FDFDFD" stroked="f">
            <v:path arrowok="t"/>
            <v:fill/>
          </v:shape>
          <v:shape style="position:absolute;left:10151;top:1131;width:124;height:105" coordorigin="10151,1131" coordsize="124,105" path="m10275,1131l10254,1131,10239,1194,10225,1131,10201,1131,10187,1193,10172,1131,10151,1131,10178,1237,10194,1237,10213,1156,10232,1237,10248,1237,10275,1131xe" filled="t" fillcolor="#FDFDFD" stroked="f">
            <v:path arrowok="t"/>
            <v:fill/>
          </v:shape>
          <v:shape style="position:absolute;left:10326;top:1129;width:85;height:110" coordorigin="10326,1129" coordsize="85,110" path="m10359,1131l10342,1141,10330,1159,10326,1186,10327,1200,10336,1221,10351,1234,10371,1239,10383,1237,10401,1227,10411,1207,10392,1201,10388,1214,10379,1220,10368,1220,10353,1210,10348,1185,10348,1178,10355,1155,10371,1146,10381,1146,10388,1152,10391,1164,10410,1158,10409,1154,10408,1150,10404,1144,10396,1135,10384,1129,10372,1129,10359,1131xe" filled="t" fillcolor="#FDFDFD" stroked="f">
            <v:path arrowok="t"/>
            <v:fill/>
          </v:shape>
          <v:shape style="position:absolute;left:10422;top:1129;width:93;height:109" coordorigin="10422,1129" coordsize="93,109" path="m10422,1184l10423,1200,10432,1222,10447,1234,10468,1239,10468,1220,10464,1220,10449,1210,10443,1184,10443,1178,10451,1155,10468,1147,10466,1129,10455,1131,10438,1140,10426,1158,10422,1184xe" filled="t" fillcolor="#FDFDFD" stroked="f">
            <v:path arrowok="t"/>
            <v:fill/>
          </v:shape>
          <v:shape style="position:absolute;left:10422;top:1129;width:93;height:109" coordorigin="10422,1129" coordsize="93,109" path="m10514,1185l10512,1166,10504,1146,10488,1134,10466,1129,10468,1147,10472,1148,10487,1158,10493,1184,10492,1190,10485,1213,10468,1220,10468,1239,10481,1237,10499,1228,10510,1210,10514,1185xe" filled="t" fillcolor="#FDFDFD" stroked="f">
            <v:path arrowok="t"/>
            <v:fill/>
          </v:shape>
          <v:shape style="position:absolute;left:10534;top:1131;width:101;height:105" coordorigin="10534,1131" coordsize="101,105" path="m10534,1237l10554,1237,10554,1143,10579,1237,10590,1237,10615,1143,10615,1237,10635,1237,10635,1131,10602,1131,10584,1197,10567,1131,10534,1131,10534,1237xe" filled="t" fillcolor="#FDFDFD" stroked="f">
            <v:path arrowok="t"/>
            <v:fill/>
          </v:shape>
          <v:shape style="position:absolute;left:10661;top:1131;width:79;height:105" coordorigin="10661,1131" coordsize="79,105" path="m10738,1147l10732,1141,10723,1133,10712,1131,10661,1131,10661,1237,10682,1237,10682,1195,10700,1195,10710,1178,10682,1178,10682,1150,10712,1150,10719,1154,10719,1172,10734,1182,10740,1162,10740,1153,10738,1147xe" filled="t" fillcolor="#FDFDFD" stroked="f">
            <v:path arrowok="t"/>
            <v:fill/>
          </v:shape>
          <v:shape style="position:absolute;left:10661;top:1131;width:79;height:105" coordorigin="10661,1131" coordsize="79,105" path="m10716,1193l10734,1182,10719,1172,10710,1178,10700,1195,10716,1193xe" filled="t" fillcolor="#FDFDFD" stroked="f">
            <v:path arrowok="t"/>
            <v:fill/>
          </v:shape>
          <v:shape style="position:absolute;left:10737;top:1197;width:63;height:81" coordorigin="10737,1197" coordsize="63,81" path="m10771,1197l10766,1212,10800,1212,10795,1197,10771,1197xe" filled="t" fillcolor="#FDFDFD" stroked="f">
            <v:path arrowok="t"/>
            <v:fill/>
          </v:shape>
          <v:shape style="position:absolute;left:10737;top:1197;width:63;height:81" coordorigin="10737,1197" coordsize="63,81" path="m10766,1212l10771,1197,10783,1160,10795,1197,10800,1212,10808,1237,10830,1237,10794,1131,10772,1131,10737,1237,10758,1237,10766,1212xe" filled="t" fillcolor="#FDFDFD" stroked="f">
            <v:path arrowok="t"/>
            <v:fill/>
          </v:shape>
          <v:shape style="position:absolute;left:10845;top:1131;width:86;height:105" coordorigin="10845,1131" coordsize="86,105" path="m10845,1237l10866,1237,10866,1163,10910,1237,10931,1237,10931,1131,10910,1131,10910,1202,10867,1131,10845,1131,10845,1237xe" filled="t" fillcolor="#FDFDFD" stroked="f">
            <v:path arrowok="t"/>
            <v:fill/>
          </v:shape>
          <v:shape style="position:absolute;left:10944;top:1131;width:84;height:105" coordorigin="10944,1131" coordsize="84,105" path="m10976,1190l10976,1237,10996,1237,10996,1190,11028,1131,11005,1131,10986,1169,10967,1131,10944,1131,10976,1190xe" filled="t" fillcolor="#FDFDFD" stroked="f">
            <v:path arrowok="t"/>
            <v:fill/>
          </v:shape>
          <v:shape style="position:absolute;left:10752;top:1357;width:73;height:0" coordorigin="10752,1357" coordsize="73,0" path="m10752,1357l10826,1357e" filled="f" stroked="t" strokeweight="3.769pt" strokecolor="#FFD226">
            <v:path arrowok="t"/>
          </v:shape>
          <v:shape style="position:absolute;left:10852;top:1357;width:73;height:0" coordorigin="10852,1357" coordsize="73,0" path="m10852,1357l10926,1357e" filled="f" stroked="t" strokeweight="3.77pt" strokecolor="#F37F34">
            <v:path arrowok="t"/>
          </v:shape>
          <v:shape style="position:absolute;left:10952;top:1357;width:73;height:0" coordorigin="10952,1357" coordsize="73,0" path="m10952,1357l11026,1357e" filled="f" stroked="t" strokeweight="3.769pt" strokecolor="#E23044">
            <v:path arrowok="t"/>
          </v:shape>
          <v:shape style="position:absolute;left:11033;top:1128;width:45;height:45" coordorigin="11033,1128" coordsize="45,45" path="m11056,1133l11056,1128,11043,1128,11033,1139,11033,1164,11038,1161,11038,1141,11046,1133,11056,1133xe" filled="t" fillcolor="#FDFDFD" stroked="f">
            <v:path arrowok="t"/>
            <v:fill/>
          </v:shape>
          <v:shape style="position:absolute;left:11033;top:1128;width:45;height:45" coordorigin="11033,1128" coordsize="45,45" path="m11065,1159l11060,1153,11064,1152,11066,1146,11066,1142,11064,1139,11047,1139,11052,1143,11056,1143,11061,1144,11059,1150,11060,1159,11062,1163,11068,1163,11065,1159xe" filled="t" fillcolor="#FDFDFD" stroked="f">
            <v:path arrowok="t"/>
            <v:fill/>
          </v:shape>
          <v:shape style="position:absolute;left:11033;top:1128;width:45;height:45" coordorigin="11033,1128" coordsize="45,45" path="m11047,1139l11047,1163,11052,1163,11052,1153,11053,1153,11057,1154,11060,1159,11059,1150,11052,1150,11052,1143,11047,1139xe" filled="t" fillcolor="#FDFDFD" stroked="f">
            <v:path arrowok="t"/>
            <v:fill/>
          </v:shape>
          <v:shape style="position:absolute;left:11033;top:1128;width:45;height:45" coordorigin="11033,1128" coordsize="45,45" path="m11079,1164l11079,1139,11069,1128,11056,1128,11056,1133,11066,1133,11074,1141,11074,1161,11066,1169,11046,1169,11038,1161,11033,1164,11043,1174,11069,1174,11079,1164xe" filled="t" fillcolor="#FDFDFD" stroked="f">
            <v:path arrowok="t"/>
            <v:fill/>
          </v:shape>
          <w10:wrap type="none"/>
        </v:group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\image1.png"/><Relationship Id="rId6" Type="http://schemas.openxmlformats.org/officeDocument/2006/relationships/hyperlink" Target="http://www.practicallaw.com/0-519-6742" TargetMode="External"/><Relationship Id="rId7" Type="http://schemas.openxmlformats.org/officeDocument/2006/relationships/hyperlink" Target="http://www.practicallaw.com/about/plc" TargetMode="External"/><Relationship Id="rId8" Type="http://schemas.openxmlformats.org/officeDocument/2006/relationships/hyperlink" Target="http://www.hendersonchambers.co.uk/barristers/barrister-profiles/qc/richard.mawrey.qc" TargetMode="External"/><Relationship Id="rId9" Type="http://schemas.openxmlformats.org/officeDocument/2006/relationships/hyperlink" Target="http://www.hendersonchambers.co.uk/" TargetMode="External"/><Relationship Id="rId10" Type="http://schemas.openxmlformats.org/officeDocument/2006/relationships/hyperlink" Target="http://lawcommission.justice.gov.uk/docs/lc332_consumer_redress.pdf" TargetMode="External"/><Relationship Id="rId11" Type="http://schemas.openxmlformats.org/officeDocument/2006/relationships/hyperlink" Target="http://lawcommission.justice.gov.uk/docs/lc332_consumer_redress.pdf" TargetMode="External"/><Relationship Id="rId12" Type="http://schemas.openxmlformats.org/officeDocument/2006/relationships/hyperlink" Target="http://editorial.practicallaw.com/9-506-4983" TargetMode="External"/><Relationship Id="rId13" Type="http://schemas.openxmlformats.org/officeDocument/2006/relationships/hyperlink" Target="http://lawcommission.justice.gov.uk/docs/lc332_consumer_redress_summary.pdf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image" Target="media\image4.png"/><Relationship Id="rId17" Type="http://schemas.openxmlformats.org/officeDocument/2006/relationships/hyperlink" Target="http://www.practicallaw.com/about/plc" TargetMode="External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practicallaw.com" TargetMode="Externa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2.png"/></Relationships>

</file>

<file path=word/_rels/header2.xml.rels><?xml version="1.0" encoding="UTF-8" standalone="yes"?>
<Relationships xmlns="http://schemas.openxmlformats.org/package/2006/relationships"><Relationship Id="rId1" Type="http://schemas.openxmlformats.org/officeDocument/2006/relationships/image" Target="media\image3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